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8421AD" w14:textId="77777777" w:rsidR="00C87739" w:rsidRPr="00944DC5" w:rsidRDefault="00C87739" w:rsidP="00C87739">
      <w:pPr>
        <w:spacing w:before="112"/>
        <w:ind w:right="1559"/>
        <w:rPr>
          <w:rFonts w:ascii="Cambria" w:hAnsi="Cambria"/>
          <w:b/>
          <w:color w:val="313434"/>
          <w:spacing w:val="-3"/>
          <w:w w:val="105"/>
          <w:sz w:val="10"/>
          <w:szCs w:val="10"/>
          <w:u w:val="double"/>
        </w:rPr>
      </w:pPr>
    </w:p>
    <w:tbl>
      <w:tblPr>
        <w:tblpPr w:leftFromText="141" w:rightFromText="141" w:vertAnchor="text" w:horzAnchor="margin" w:tblpX="70" w:tblpY="822"/>
        <w:tblW w:w="98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5"/>
        <w:gridCol w:w="3815"/>
      </w:tblGrid>
      <w:tr w:rsidR="00783581" w:rsidRPr="009C480C" w14:paraId="5F8D0F6B" w14:textId="77777777" w:rsidTr="00783581">
        <w:trPr>
          <w:trHeight w:val="384"/>
        </w:trPr>
        <w:tc>
          <w:tcPr>
            <w:tcW w:w="6055" w:type="dxa"/>
          </w:tcPr>
          <w:p w14:paraId="19643AC1" w14:textId="4BF8CD2D" w:rsidR="00783581" w:rsidRPr="009C480C" w:rsidRDefault="00783581" w:rsidP="0078358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815" w:type="dxa"/>
          </w:tcPr>
          <w:p w14:paraId="352ECD77" w14:textId="0F084983" w:rsidR="00783581" w:rsidRPr="009C480C" w:rsidRDefault="00783581" w:rsidP="0078358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83581" w:rsidRPr="009C480C" w14:paraId="1D00013E" w14:textId="77777777" w:rsidTr="00783581">
        <w:trPr>
          <w:cantSplit/>
          <w:trHeight w:val="384"/>
        </w:trPr>
        <w:tc>
          <w:tcPr>
            <w:tcW w:w="6055" w:type="dxa"/>
          </w:tcPr>
          <w:p w14:paraId="419556C2" w14:textId="25962C08" w:rsidR="00783581" w:rsidRPr="009C480C" w:rsidRDefault="00783581" w:rsidP="0078358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815" w:type="dxa"/>
          </w:tcPr>
          <w:p w14:paraId="192E36FB" w14:textId="22E42618" w:rsidR="00E77103" w:rsidRPr="00E77103" w:rsidRDefault="00E77103" w:rsidP="00783581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83581" w:rsidRPr="009C480C" w14:paraId="3F474973" w14:textId="77777777" w:rsidTr="00783581">
        <w:trPr>
          <w:cantSplit/>
          <w:trHeight w:val="384"/>
        </w:trPr>
        <w:tc>
          <w:tcPr>
            <w:tcW w:w="9870" w:type="dxa"/>
            <w:gridSpan w:val="2"/>
          </w:tcPr>
          <w:p w14:paraId="243C7AFF" w14:textId="0D23E30F" w:rsidR="00783581" w:rsidRPr="009C480C" w:rsidRDefault="00783581" w:rsidP="0078358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83581" w:rsidRPr="009C480C" w14:paraId="33BCC92F" w14:textId="77777777" w:rsidTr="00783581">
        <w:trPr>
          <w:trHeight w:val="384"/>
        </w:trPr>
        <w:tc>
          <w:tcPr>
            <w:tcW w:w="9870" w:type="dxa"/>
            <w:gridSpan w:val="2"/>
          </w:tcPr>
          <w:p w14:paraId="2CD99F30" w14:textId="34CA7A1C" w:rsidR="00783581" w:rsidRPr="009C480C" w:rsidRDefault="00783581" w:rsidP="0078358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83581" w:rsidRPr="009C480C" w14:paraId="58A1CD0E" w14:textId="77777777" w:rsidTr="00783581">
        <w:trPr>
          <w:trHeight w:val="384"/>
        </w:trPr>
        <w:tc>
          <w:tcPr>
            <w:tcW w:w="9870" w:type="dxa"/>
            <w:gridSpan w:val="2"/>
          </w:tcPr>
          <w:p w14:paraId="6C7ED442" w14:textId="56BB5ED6" w:rsidR="00783581" w:rsidRPr="0032090C" w:rsidRDefault="00783581" w:rsidP="00783581">
            <w:pPr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83581" w:rsidRPr="009C480C" w14:paraId="2620F272" w14:textId="77777777" w:rsidTr="00783581">
        <w:trPr>
          <w:trHeight w:val="369"/>
        </w:trPr>
        <w:tc>
          <w:tcPr>
            <w:tcW w:w="9870" w:type="dxa"/>
            <w:gridSpan w:val="2"/>
          </w:tcPr>
          <w:p w14:paraId="52446D46" w14:textId="6D320956" w:rsidR="00783581" w:rsidRPr="009C480C" w:rsidRDefault="00783581" w:rsidP="0078358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EC0BD6F" w14:textId="74BBBFFF" w:rsidR="00A30DCB" w:rsidRPr="009D1253" w:rsidRDefault="00C87739" w:rsidP="00C555DB">
      <w:pPr>
        <w:spacing w:before="112"/>
        <w:ind w:left="1738" w:right="1559"/>
        <w:rPr>
          <w:rFonts w:ascii="Arial" w:hAnsi="Arial" w:cs="Arial"/>
          <w:b/>
          <w:color w:val="313434"/>
          <w:spacing w:val="-2"/>
          <w:w w:val="105"/>
          <w:sz w:val="28"/>
          <w:szCs w:val="28"/>
          <w:u w:val="double"/>
        </w:rPr>
      </w:pPr>
      <w:r w:rsidRPr="00783581">
        <w:rPr>
          <w:rFonts w:ascii="Arial" w:hAnsi="Arial" w:cs="Arial"/>
          <w:b/>
          <w:color w:val="313434"/>
          <w:spacing w:val="-3"/>
          <w:w w:val="105"/>
          <w:sz w:val="28"/>
          <w:szCs w:val="28"/>
          <w:u w:val="double"/>
        </w:rPr>
        <w:t>CO</w:t>
      </w:r>
      <w:r w:rsidRPr="00783581">
        <w:rPr>
          <w:rFonts w:ascii="Arial" w:hAnsi="Arial" w:cs="Arial"/>
          <w:b/>
          <w:color w:val="4B4F50"/>
          <w:spacing w:val="-3"/>
          <w:w w:val="105"/>
          <w:sz w:val="28"/>
          <w:szCs w:val="28"/>
          <w:u w:val="double"/>
        </w:rPr>
        <w:t>N</w:t>
      </w:r>
      <w:r w:rsidRPr="00783581">
        <w:rPr>
          <w:rFonts w:ascii="Arial" w:hAnsi="Arial" w:cs="Arial"/>
          <w:b/>
          <w:color w:val="313434"/>
          <w:spacing w:val="-3"/>
          <w:w w:val="105"/>
          <w:sz w:val="28"/>
          <w:szCs w:val="28"/>
          <w:u w:val="double"/>
        </w:rPr>
        <w:t>TRA</w:t>
      </w:r>
      <w:r w:rsidRPr="00783581">
        <w:rPr>
          <w:rFonts w:ascii="Arial" w:hAnsi="Arial" w:cs="Arial"/>
          <w:b/>
          <w:color w:val="4B4F50"/>
          <w:spacing w:val="-3"/>
          <w:w w:val="105"/>
          <w:sz w:val="28"/>
          <w:szCs w:val="28"/>
          <w:u w:val="double"/>
        </w:rPr>
        <w:t>T</w:t>
      </w:r>
      <w:r w:rsidRPr="00783581">
        <w:rPr>
          <w:rFonts w:ascii="Arial" w:hAnsi="Arial" w:cs="Arial"/>
          <w:b/>
          <w:color w:val="313434"/>
          <w:spacing w:val="-3"/>
          <w:w w:val="105"/>
          <w:sz w:val="28"/>
          <w:szCs w:val="28"/>
          <w:u w:val="double"/>
        </w:rPr>
        <w:t>O</w:t>
      </w:r>
      <w:r w:rsidRPr="00783581">
        <w:rPr>
          <w:rFonts w:ascii="Arial" w:hAnsi="Arial" w:cs="Arial"/>
          <w:b/>
          <w:color w:val="313434"/>
          <w:spacing w:val="-9"/>
          <w:w w:val="105"/>
          <w:sz w:val="28"/>
          <w:szCs w:val="28"/>
          <w:u w:val="double"/>
        </w:rPr>
        <w:t xml:space="preserve"> </w:t>
      </w:r>
      <w:r w:rsidRPr="00783581">
        <w:rPr>
          <w:rFonts w:ascii="Arial" w:hAnsi="Arial" w:cs="Arial"/>
          <w:b/>
          <w:color w:val="313434"/>
          <w:spacing w:val="-2"/>
          <w:w w:val="105"/>
          <w:sz w:val="28"/>
          <w:szCs w:val="28"/>
          <w:u w:val="double"/>
        </w:rPr>
        <w:t>D</w:t>
      </w:r>
      <w:r w:rsidRPr="00783581">
        <w:rPr>
          <w:rFonts w:ascii="Arial" w:hAnsi="Arial" w:cs="Arial"/>
          <w:b/>
          <w:color w:val="4B4F50"/>
          <w:spacing w:val="-2"/>
          <w:w w:val="105"/>
          <w:sz w:val="28"/>
          <w:szCs w:val="28"/>
          <w:u w:val="double"/>
        </w:rPr>
        <w:t>E</w:t>
      </w:r>
      <w:r w:rsidRPr="00783581">
        <w:rPr>
          <w:rFonts w:ascii="Arial" w:hAnsi="Arial" w:cs="Arial"/>
          <w:b/>
          <w:color w:val="4B4F50"/>
          <w:spacing w:val="-12"/>
          <w:w w:val="105"/>
          <w:sz w:val="28"/>
          <w:szCs w:val="28"/>
          <w:u w:val="double"/>
        </w:rPr>
        <w:t xml:space="preserve"> </w:t>
      </w:r>
      <w:r w:rsidRPr="00783581">
        <w:rPr>
          <w:rFonts w:ascii="Arial" w:hAnsi="Arial" w:cs="Arial"/>
          <w:b/>
          <w:color w:val="4B4F50"/>
          <w:spacing w:val="-2"/>
          <w:w w:val="105"/>
          <w:sz w:val="28"/>
          <w:szCs w:val="28"/>
          <w:u w:val="double"/>
        </w:rPr>
        <w:t>L</w:t>
      </w:r>
      <w:r w:rsidRPr="00783581">
        <w:rPr>
          <w:rFonts w:ascii="Arial" w:hAnsi="Arial" w:cs="Arial"/>
          <w:b/>
          <w:color w:val="313434"/>
          <w:spacing w:val="-2"/>
          <w:w w:val="105"/>
          <w:sz w:val="28"/>
          <w:szCs w:val="28"/>
          <w:u w:val="double"/>
        </w:rPr>
        <w:t>O</w:t>
      </w:r>
      <w:r w:rsidRPr="00783581">
        <w:rPr>
          <w:rFonts w:ascii="Arial" w:hAnsi="Arial" w:cs="Arial"/>
          <w:b/>
          <w:color w:val="4B4F50"/>
          <w:spacing w:val="-2"/>
          <w:w w:val="105"/>
          <w:sz w:val="28"/>
          <w:szCs w:val="28"/>
          <w:u w:val="double"/>
        </w:rPr>
        <w:t>CAÇÃO</w:t>
      </w:r>
      <w:r w:rsidRPr="00783581">
        <w:rPr>
          <w:rFonts w:ascii="Arial" w:hAnsi="Arial" w:cs="Arial"/>
          <w:b/>
          <w:color w:val="313434"/>
          <w:spacing w:val="-1"/>
          <w:w w:val="105"/>
          <w:sz w:val="28"/>
          <w:szCs w:val="28"/>
          <w:u w:val="double"/>
        </w:rPr>
        <w:t xml:space="preserve"> </w:t>
      </w:r>
      <w:r w:rsidRPr="00783581">
        <w:rPr>
          <w:rFonts w:ascii="Arial" w:hAnsi="Arial" w:cs="Arial"/>
          <w:b/>
          <w:color w:val="313434"/>
          <w:spacing w:val="-2"/>
          <w:w w:val="105"/>
          <w:sz w:val="28"/>
          <w:szCs w:val="28"/>
          <w:u w:val="double"/>
        </w:rPr>
        <w:t>DO</w:t>
      </w:r>
      <w:r w:rsidRPr="00783581">
        <w:rPr>
          <w:rFonts w:ascii="Arial" w:hAnsi="Arial" w:cs="Arial"/>
          <w:b/>
          <w:color w:val="313434"/>
          <w:spacing w:val="-13"/>
          <w:w w:val="105"/>
          <w:sz w:val="28"/>
          <w:szCs w:val="28"/>
          <w:u w:val="double"/>
        </w:rPr>
        <w:t xml:space="preserve"> </w:t>
      </w:r>
      <w:r w:rsidRPr="00783581">
        <w:rPr>
          <w:rFonts w:ascii="Arial" w:hAnsi="Arial" w:cs="Arial"/>
          <w:b/>
          <w:color w:val="4B4F50"/>
          <w:spacing w:val="-2"/>
          <w:w w:val="105"/>
          <w:sz w:val="28"/>
          <w:szCs w:val="28"/>
          <w:u w:val="double"/>
        </w:rPr>
        <w:t>SALÃ</w:t>
      </w:r>
      <w:r w:rsidRPr="00783581">
        <w:rPr>
          <w:rFonts w:ascii="Arial" w:hAnsi="Arial" w:cs="Arial"/>
          <w:b/>
          <w:color w:val="313434"/>
          <w:spacing w:val="-2"/>
          <w:w w:val="105"/>
          <w:sz w:val="28"/>
          <w:szCs w:val="28"/>
          <w:u w:val="double"/>
        </w:rPr>
        <w:t>O</w:t>
      </w:r>
      <w:r w:rsidRPr="00783581">
        <w:rPr>
          <w:rFonts w:ascii="Arial" w:hAnsi="Arial" w:cs="Arial"/>
          <w:b/>
          <w:color w:val="313434"/>
          <w:spacing w:val="-10"/>
          <w:w w:val="105"/>
          <w:sz w:val="28"/>
          <w:szCs w:val="28"/>
          <w:u w:val="double"/>
        </w:rPr>
        <w:t xml:space="preserve"> </w:t>
      </w:r>
      <w:r w:rsidRPr="00783581">
        <w:rPr>
          <w:rFonts w:ascii="Arial" w:hAnsi="Arial" w:cs="Arial"/>
          <w:b/>
          <w:color w:val="4B4F50"/>
          <w:spacing w:val="-2"/>
          <w:w w:val="105"/>
          <w:sz w:val="28"/>
          <w:szCs w:val="28"/>
          <w:u w:val="double"/>
        </w:rPr>
        <w:t>INFE</w:t>
      </w:r>
      <w:r w:rsidRPr="00783581">
        <w:rPr>
          <w:rFonts w:ascii="Arial" w:hAnsi="Arial" w:cs="Arial"/>
          <w:b/>
          <w:color w:val="313434"/>
          <w:spacing w:val="-2"/>
          <w:w w:val="105"/>
          <w:sz w:val="28"/>
          <w:szCs w:val="28"/>
          <w:u w:val="double"/>
        </w:rPr>
        <w:t>RIOR</w:t>
      </w:r>
    </w:p>
    <w:p w14:paraId="0CA328C3" w14:textId="77777777" w:rsidR="00C87739" w:rsidRPr="00A071B2" w:rsidRDefault="00C87739" w:rsidP="00C87739">
      <w:pPr>
        <w:pStyle w:val="Corpodetexto"/>
        <w:spacing w:before="10"/>
        <w:ind w:right="-142"/>
        <w:jc w:val="both"/>
        <w:rPr>
          <w:rFonts w:ascii="Arial" w:hAnsi="Arial" w:cs="Arial"/>
          <w:b/>
          <w:sz w:val="24"/>
        </w:rPr>
      </w:pPr>
    </w:p>
    <w:p w14:paraId="6A5F7B5B" w14:textId="535405A4" w:rsidR="00C87739" w:rsidRPr="00D10018" w:rsidRDefault="00C87739" w:rsidP="00C87739">
      <w:pPr>
        <w:pStyle w:val="PargrafodaLista"/>
        <w:widowControl w:val="0"/>
        <w:numPr>
          <w:ilvl w:val="0"/>
          <w:numId w:val="30"/>
        </w:numPr>
        <w:suppressAutoHyphens w:val="0"/>
        <w:autoSpaceDE w:val="0"/>
        <w:autoSpaceDN w:val="0"/>
        <w:spacing w:line="276" w:lineRule="auto"/>
        <w:ind w:left="-68" w:right="-142" w:hanging="357"/>
        <w:contextualSpacing/>
        <w:jc w:val="both"/>
        <w:rPr>
          <w:rFonts w:ascii="Arial" w:hAnsi="Arial" w:cs="Arial"/>
          <w:b/>
        </w:rPr>
      </w:pPr>
      <w:r w:rsidRPr="00924C43">
        <w:rPr>
          <w:rFonts w:ascii="Arial" w:hAnsi="Arial" w:cs="Arial"/>
          <w:b/>
          <w:w w:val="85"/>
        </w:rPr>
        <w:t>0 Salão de Festa Inferior tem a capacidade para até 80 pessoas sentadas, medindo 179m</w:t>
      </w:r>
      <w:r w:rsidRPr="00924C43">
        <w:rPr>
          <w:rFonts w:ascii="Arial" w:hAnsi="Arial" w:cs="Arial"/>
          <w:b/>
          <w:w w:val="85"/>
          <w:position w:val="9"/>
        </w:rPr>
        <w:t>2</w:t>
      </w:r>
      <w:r w:rsidRPr="00924C43">
        <w:rPr>
          <w:rFonts w:ascii="Arial" w:hAnsi="Arial" w:cs="Arial"/>
          <w:b/>
          <w:spacing w:val="1"/>
          <w:w w:val="85"/>
          <w:position w:val="9"/>
        </w:rPr>
        <w:t xml:space="preserve"> </w:t>
      </w:r>
      <w:r w:rsidRPr="00924C43">
        <w:rPr>
          <w:rFonts w:ascii="Arial" w:hAnsi="Arial" w:cs="Arial"/>
          <w:b/>
          <w:w w:val="85"/>
        </w:rPr>
        <w:t>(22m de comprimento</w:t>
      </w:r>
      <w:r w:rsidRPr="00924C43">
        <w:rPr>
          <w:rFonts w:ascii="Arial" w:hAnsi="Arial" w:cs="Arial"/>
          <w:b/>
          <w:spacing w:val="1"/>
          <w:w w:val="85"/>
        </w:rPr>
        <w:t xml:space="preserve"> </w:t>
      </w:r>
      <w:r w:rsidRPr="00924C43">
        <w:rPr>
          <w:rFonts w:ascii="Arial" w:hAnsi="Arial" w:cs="Arial"/>
          <w:b/>
          <w:spacing w:val="-1"/>
          <w:w w:val="86"/>
        </w:rPr>
        <w:t>po</w:t>
      </w:r>
      <w:r w:rsidRPr="00924C43">
        <w:rPr>
          <w:rFonts w:ascii="Arial" w:hAnsi="Arial" w:cs="Arial"/>
          <w:b/>
          <w:w w:val="86"/>
        </w:rPr>
        <w:t>r</w:t>
      </w:r>
      <w:r w:rsidRPr="00924C43">
        <w:rPr>
          <w:rFonts w:ascii="Arial" w:hAnsi="Arial" w:cs="Arial"/>
          <w:b/>
        </w:rPr>
        <w:t xml:space="preserve"> </w:t>
      </w:r>
      <w:r w:rsidRPr="00924C43">
        <w:rPr>
          <w:rFonts w:ascii="Arial" w:hAnsi="Arial" w:cs="Arial"/>
          <w:b/>
          <w:spacing w:val="-1"/>
          <w:w w:val="81"/>
        </w:rPr>
        <w:t>8</w:t>
      </w:r>
      <w:r w:rsidRPr="00924C43">
        <w:rPr>
          <w:rFonts w:ascii="Arial" w:hAnsi="Arial" w:cs="Arial"/>
          <w:b/>
          <w:w w:val="81"/>
        </w:rPr>
        <w:t>m</w:t>
      </w:r>
      <w:r w:rsidRPr="00924C43">
        <w:rPr>
          <w:rFonts w:ascii="Arial" w:hAnsi="Arial" w:cs="Arial"/>
          <w:b/>
          <w:spacing w:val="-2"/>
        </w:rPr>
        <w:t xml:space="preserve"> </w:t>
      </w:r>
      <w:r w:rsidRPr="00924C43">
        <w:rPr>
          <w:rFonts w:ascii="Arial" w:hAnsi="Arial" w:cs="Arial"/>
          <w:b/>
          <w:spacing w:val="-1"/>
          <w:w w:val="92"/>
        </w:rPr>
        <w:t>d</w:t>
      </w:r>
      <w:r w:rsidRPr="00924C43">
        <w:rPr>
          <w:rFonts w:ascii="Arial" w:hAnsi="Arial" w:cs="Arial"/>
          <w:b/>
          <w:w w:val="92"/>
        </w:rPr>
        <w:t>e</w:t>
      </w:r>
      <w:r w:rsidRPr="00924C43">
        <w:rPr>
          <w:rFonts w:ascii="Arial" w:hAnsi="Arial" w:cs="Arial"/>
          <w:b/>
          <w:spacing w:val="-12"/>
        </w:rPr>
        <w:t xml:space="preserve"> </w:t>
      </w:r>
      <w:r w:rsidRPr="00924C43">
        <w:rPr>
          <w:rFonts w:ascii="Arial" w:hAnsi="Arial" w:cs="Arial"/>
          <w:b/>
          <w:spacing w:val="2"/>
          <w:w w:val="92"/>
        </w:rPr>
        <w:t>l</w:t>
      </w:r>
      <w:r w:rsidRPr="00924C43">
        <w:rPr>
          <w:rFonts w:ascii="Arial" w:hAnsi="Arial" w:cs="Arial"/>
          <w:b/>
          <w:spacing w:val="-1"/>
          <w:w w:val="96"/>
        </w:rPr>
        <w:t>ar</w:t>
      </w:r>
      <w:r w:rsidRPr="00924C43">
        <w:rPr>
          <w:rFonts w:ascii="Arial" w:hAnsi="Arial" w:cs="Arial"/>
          <w:b/>
          <w:spacing w:val="-38"/>
          <w:w w:val="96"/>
        </w:rPr>
        <w:t>g</w:t>
      </w:r>
      <w:r w:rsidRPr="00924C43">
        <w:rPr>
          <w:rFonts w:ascii="Arial" w:hAnsi="Arial" w:cs="Arial"/>
          <w:b/>
          <w:spacing w:val="-14"/>
          <w:w w:val="95"/>
        </w:rPr>
        <w:t>u</w:t>
      </w:r>
      <w:r w:rsidRPr="00924C43">
        <w:rPr>
          <w:rFonts w:ascii="Arial" w:hAnsi="Arial" w:cs="Arial"/>
          <w:b/>
          <w:spacing w:val="-4"/>
          <w:w w:val="98"/>
        </w:rPr>
        <w:t>r</w:t>
      </w:r>
      <w:r w:rsidRPr="00924C43">
        <w:rPr>
          <w:rFonts w:ascii="Arial" w:hAnsi="Arial" w:cs="Arial"/>
          <w:b/>
          <w:spacing w:val="-1"/>
          <w:w w:val="96"/>
        </w:rPr>
        <w:t>a</w:t>
      </w:r>
      <w:r w:rsidRPr="00924C43">
        <w:rPr>
          <w:rFonts w:ascii="Arial" w:hAnsi="Arial" w:cs="Arial"/>
          <w:b/>
          <w:spacing w:val="-28"/>
          <w:w w:val="96"/>
        </w:rPr>
        <w:t>)</w:t>
      </w:r>
      <w:r w:rsidRPr="00924C43">
        <w:rPr>
          <w:rFonts w:ascii="Arial" w:hAnsi="Arial" w:cs="Arial"/>
          <w:b/>
          <w:w w:val="104"/>
        </w:rPr>
        <w:t>,</w:t>
      </w:r>
      <w:r w:rsidRPr="00924C43">
        <w:rPr>
          <w:rFonts w:ascii="Arial" w:hAnsi="Arial" w:cs="Arial"/>
          <w:b/>
          <w:spacing w:val="-6"/>
        </w:rPr>
        <w:t xml:space="preserve"> </w:t>
      </w:r>
      <w:r w:rsidRPr="00924C43">
        <w:rPr>
          <w:rFonts w:ascii="Arial" w:hAnsi="Arial" w:cs="Arial"/>
          <w:b/>
          <w:w w:val="85"/>
        </w:rPr>
        <w:t>composto</w:t>
      </w:r>
      <w:r w:rsidRPr="00924C43">
        <w:rPr>
          <w:rFonts w:ascii="Arial" w:hAnsi="Arial" w:cs="Arial"/>
          <w:b/>
          <w:spacing w:val="11"/>
        </w:rPr>
        <w:t xml:space="preserve"> </w:t>
      </w:r>
      <w:r w:rsidRPr="00924C43">
        <w:rPr>
          <w:rFonts w:ascii="Arial" w:hAnsi="Arial" w:cs="Arial"/>
          <w:b/>
          <w:spacing w:val="-1"/>
          <w:w w:val="95"/>
        </w:rPr>
        <w:t>p</w:t>
      </w:r>
      <w:r w:rsidRPr="00924C43">
        <w:rPr>
          <w:rFonts w:ascii="Arial" w:hAnsi="Arial" w:cs="Arial"/>
          <w:b/>
          <w:spacing w:val="-27"/>
          <w:w w:val="95"/>
        </w:rPr>
        <w:t>o</w:t>
      </w:r>
      <w:r w:rsidRPr="00924C43">
        <w:rPr>
          <w:rFonts w:ascii="Arial" w:hAnsi="Arial" w:cs="Arial"/>
          <w:b/>
          <w:w w:val="109"/>
        </w:rPr>
        <w:t>r</w:t>
      </w:r>
      <w:r w:rsidRPr="00924C43">
        <w:rPr>
          <w:rFonts w:ascii="Arial" w:hAnsi="Arial" w:cs="Arial"/>
          <w:b/>
          <w:spacing w:val="-11"/>
        </w:rPr>
        <w:t xml:space="preserve"> </w:t>
      </w:r>
      <w:r w:rsidRPr="00924C43">
        <w:rPr>
          <w:rFonts w:ascii="Arial" w:hAnsi="Arial" w:cs="Arial"/>
          <w:b/>
          <w:spacing w:val="-14"/>
          <w:w w:val="95"/>
        </w:rPr>
        <w:t>u</w:t>
      </w:r>
      <w:r w:rsidRPr="00924C43">
        <w:rPr>
          <w:rFonts w:ascii="Arial" w:hAnsi="Arial" w:cs="Arial"/>
          <w:b/>
          <w:w w:val="91"/>
        </w:rPr>
        <w:t>ma</w:t>
      </w:r>
      <w:r w:rsidRPr="00924C43">
        <w:rPr>
          <w:rFonts w:ascii="Arial" w:hAnsi="Arial" w:cs="Arial"/>
          <w:b/>
          <w:spacing w:val="-11"/>
        </w:rPr>
        <w:t xml:space="preserve"> </w:t>
      </w:r>
      <w:r w:rsidRPr="00924C43">
        <w:rPr>
          <w:rFonts w:ascii="Arial" w:hAnsi="Arial" w:cs="Arial"/>
          <w:b/>
          <w:spacing w:val="-1"/>
          <w:w w:val="86"/>
        </w:rPr>
        <w:t>cozinh</w:t>
      </w:r>
      <w:r w:rsidRPr="00924C43">
        <w:rPr>
          <w:rFonts w:ascii="Arial" w:hAnsi="Arial" w:cs="Arial"/>
          <w:b/>
          <w:w w:val="86"/>
        </w:rPr>
        <w:t>a</w:t>
      </w:r>
      <w:r w:rsidRPr="00924C43">
        <w:rPr>
          <w:rFonts w:ascii="Arial" w:hAnsi="Arial" w:cs="Arial"/>
          <w:b/>
          <w:spacing w:val="-1"/>
        </w:rPr>
        <w:t xml:space="preserve"> </w:t>
      </w:r>
      <w:r w:rsidRPr="00924C43">
        <w:rPr>
          <w:rFonts w:ascii="Arial" w:hAnsi="Arial" w:cs="Arial"/>
          <w:b/>
          <w:w w:val="87"/>
        </w:rPr>
        <w:t>com</w:t>
      </w:r>
      <w:r w:rsidRPr="00924C43">
        <w:rPr>
          <w:rFonts w:ascii="Arial" w:hAnsi="Arial" w:cs="Arial"/>
          <w:b/>
          <w:spacing w:val="-4"/>
        </w:rPr>
        <w:t xml:space="preserve"> </w:t>
      </w:r>
      <w:r w:rsidRPr="00924C43">
        <w:rPr>
          <w:rFonts w:ascii="Arial" w:hAnsi="Arial" w:cs="Arial"/>
          <w:b/>
          <w:spacing w:val="-20"/>
          <w:w w:val="105"/>
        </w:rPr>
        <w:t>0</w:t>
      </w:r>
      <w:r w:rsidRPr="00924C43">
        <w:rPr>
          <w:rFonts w:ascii="Arial" w:hAnsi="Arial" w:cs="Arial"/>
          <w:b/>
          <w:w w:val="105"/>
        </w:rPr>
        <w:t>1</w:t>
      </w:r>
      <w:r w:rsidRPr="00924C43">
        <w:rPr>
          <w:rFonts w:ascii="Arial" w:hAnsi="Arial" w:cs="Arial"/>
          <w:b/>
          <w:spacing w:val="-18"/>
        </w:rPr>
        <w:t xml:space="preserve"> </w:t>
      </w:r>
      <w:r w:rsidRPr="00924C43">
        <w:rPr>
          <w:rFonts w:ascii="Arial" w:hAnsi="Arial" w:cs="Arial"/>
          <w:b/>
          <w:w w:val="86"/>
        </w:rPr>
        <w:t>fogão</w:t>
      </w:r>
      <w:r w:rsidRPr="00924C43">
        <w:rPr>
          <w:rFonts w:ascii="Arial" w:hAnsi="Arial" w:cs="Arial"/>
          <w:b/>
          <w:spacing w:val="1"/>
        </w:rPr>
        <w:t xml:space="preserve"> </w:t>
      </w:r>
      <w:r w:rsidRPr="00924C43">
        <w:rPr>
          <w:rFonts w:ascii="Arial" w:hAnsi="Arial" w:cs="Arial"/>
          <w:b/>
          <w:spacing w:val="-1"/>
          <w:w w:val="86"/>
        </w:rPr>
        <w:t>Cookto</w:t>
      </w:r>
      <w:r w:rsidRPr="00924C43">
        <w:rPr>
          <w:rFonts w:ascii="Arial" w:hAnsi="Arial" w:cs="Arial"/>
          <w:b/>
          <w:w w:val="86"/>
        </w:rPr>
        <w:t>p</w:t>
      </w:r>
      <w:r w:rsidRPr="00924C43">
        <w:rPr>
          <w:rFonts w:ascii="Arial" w:hAnsi="Arial" w:cs="Arial"/>
          <w:b/>
          <w:spacing w:val="-5"/>
        </w:rPr>
        <w:t xml:space="preserve"> </w:t>
      </w:r>
      <w:r w:rsidRPr="00924C43">
        <w:rPr>
          <w:rFonts w:ascii="Arial" w:hAnsi="Arial" w:cs="Arial"/>
          <w:b/>
          <w:spacing w:val="-1"/>
          <w:w w:val="85"/>
        </w:rPr>
        <w:t>industria</w:t>
      </w:r>
      <w:r w:rsidRPr="00924C43">
        <w:rPr>
          <w:rFonts w:ascii="Arial" w:hAnsi="Arial" w:cs="Arial"/>
          <w:b/>
          <w:w w:val="85"/>
        </w:rPr>
        <w:t>l</w:t>
      </w:r>
      <w:r w:rsidRPr="00924C43">
        <w:rPr>
          <w:rFonts w:ascii="Arial" w:hAnsi="Arial" w:cs="Arial"/>
          <w:b/>
          <w:spacing w:val="11"/>
        </w:rPr>
        <w:t xml:space="preserve"> </w:t>
      </w:r>
      <w:r w:rsidRPr="00924C43">
        <w:rPr>
          <w:rFonts w:ascii="Arial" w:hAnsi="Arial" w:cs="Arial"/>
          <w:b/>
          <w:spacing w:val="-1"/>
          <w:w w:val="92"/>
        </w:rPr>
        <w:t>d</w:t>
      </w:r>
      <w:r w:rsidRPr="00924C43">
        <w:rPr>
          <w:rFonts w:ascii="Arial" w:hAnsi="Arial" w:cs="Arial"/>
          <w:b/>
          <w:w w:val="92"/>
        </w:rPr>
        <w:t>e</w:t>
      </w:r>
      <w:r w:rsidRPr="00924C43">
        <w:rPr>
          <w:rFonts w:ascii="Arial" w:hAnsi="Arial" w:cs="Arial"/>
          <w:b/>
          <w:spacing w:val="-6"/>
        </w:rPr>
        <w:t xml:space="preserve"> </w:t>
      </w:r>
      <w:r w:rsidRPr="00924C43">
        <w:rPr>
          <w:rFonts w:ascii="Arial" w:hAnsi="Arial" w:cs="Arial"/>
          <w:b/>
          <w:w w:val="97"/>
        </w:rPr>
        <w:t>5</w:t>
      </w:r>
      <w:r w:rsidRPr="00924C43">
        <w:rPr>
          <w:rFonts w:ascii="Arial" w:hAnsi="Arial" w:cs="Arial"/>
          <w:b/>
          <w:spacing w:val="-14"/>
        </w:rPr>
        <w:t xml:space="preserve"> </w:t>
      </w:r>
      <w:r w:rsidRPr="00924C43">
        <w:rPr>
          <w:rFonts w:ascii="Arial" w:hAnsi="Arial" w:cs="Arial"/>
          <w:b/>
          <w:spacing w:val="-1"/>
          <w:w w:val="102"/>
        </w:rPr>
        <w:t>boca</w:t>
      </w:r>
      <w:r w:rsidRPr="00924C43">
        <w:rPr>
          <w:rFonts w:ascii="Arial" w:hAnsi="Arial" w:cs="Arial"/>
          <w:b/>
          <w:spacing w:val="-98"/>
          <w:w w:val="102"/>
        </w:rPr>
        <w:t>s</w:t>
      </w:r>
      <w:r w:rsidRPr="00924C43">
        <w:rPr>
          <w:rFonts w:ascii="Arial" w:hAnsi="Arial" w:cs="Arial"/>
          <w:b/>
          <w:spacing w:val="-1"/>
          <w:w w:val="93"/>
        </w:rPr>
        <w:t xml:space="preserve">  , 1 </w:t>
      </w:r>
      <w:r w:rsidRPr="00924C43">
        <w:rPr>
          <w:rFonts w:ascii="Arial" w:hAnsi="Arial" w:cs="Arial"/>
          <w:b/>
          <w:spacing w:val="-1"/>
          <w:w w:val="90"/>
        </w:rPr>
        <w:t xml:space="preserve">freezer horizontal </w:t>
      </w:r>
      <w:r w:rsidRPr="00924C43">
        <w:rPr>
          <w:rFonts w:ascii="Arial" w:hAnsi="Arial" w:cs="Arial"/>
          <w:b/>
          <w:w w:val="90"/>
        </w:rPr>
        <w:t>e 01 geladeira vertical e 01 forno microondas; banheiros masculino e</w:t>
      </w:r>
      <w:r w:rsidRPr="00924C43">
        <w:rPr>
          <w:rFonts w:ascii="Arial" w:hAnsi="Arial" w:cs="Arial"/>
          <w:b/>
          <w:spacing w:val="1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 xml:space="preserve">feminino com 01 banco de almofada e 1 banheiro PNE (PESSOA COM NECESSIDADE ESPECIAL) unissex, 01 brinquedo argola do fraldário. Conta ainda com </w:t>
      </w:r>
      <w:r w:rsidRPr="00924C43">
        <w:rPr>
          <w:rFonts w:ascii="Arial" w:hAnsi="Arial" w:cs="Arial"/>
          <w:b/>
          <w:spacing w:val="-1"/>
          <w:w w:val="90"/>
        </w:rPr>
        <w:t>20 Mesas de 80x80 e 80 cadeiras, 02</w:t>
      </w:r>
      <w:r w:rsidRPr="00924C43">
        <w:rPr>
          <w:rFonts w:ascii="Arial" w:hAnsi="Arial" w:cs="Arial"/>
          <w:b/>
          <w:w w:val="90"/>
        </w:rPr>
        <w:t xml:space="preserve"> </w:t>
      </w:r>
      <w:r w:rsidRPr="00924C43">
        <w:rPr>
          <w:rFonts w:ascii="Arial" w:hAnsi="Arial" w:cs="Arial"/>
          <w:b/>
          <w:spacing w:val="-3"/>
          <w:w w:val="90"/>
        </w:rPr>
        <w:t>mesas</w:t>
      </w:r>
      <w:r w:rsidRPr="00924C43">
        <w:rPr>
          <w:rFonts w:ascii="Arial" w:hAnsi="Arial" w:cs="Arial"/>
          <w:b/>
          <w:spacing w:val="1"/>
          <w:w w:val="90"/>
        </w:rPr>
        <w:t xml:space="preserve"> </w:t>
      </w:r>
      <w:r w:rsidRPr="00924C43">
        <w:rPr>
          <w:rFonts w:ascii="Arial" w:hAnsi="Arial" w:cs="Arial"/>
          <w:b/>
          <w:spacing w:val="-3"/>
          <w:w w:val="90"/>
        </w:rPr>
        <w:t>de</w:t>
      </w:r>
      <w:r w:rsidRPr="00924C43">
        <w:rPr>
          <w:rFonts w:ascii="Arial" w:hAnsi="Arial" w:cs="Arial"/>
          <w:b/>
          <w:spacing w:val="-11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2mx80cm,</w:t>
      </w:r>
      <w:r w:rsidRPr="00924C43">
        <w:rPr>
          <w:rFonts w:ascii="Arial" w:hAnsi="Arial" w:cs="Arial"/>
          <w:b/>
          <w:spacing w:val="-17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01</w:t>
      </w:r>
      <w:r w:rsidRPr="00924C43">
        <w:rPr>
          <w:rFonts w:ascii="Arial" w:hAnsi="Arial" w:cs="Arial"/>
          <w:b/>
          <w:spacing w:val="-29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mesa</w:t>
      </w:r>
      <w:r w:rsidRPr="00924C43">
        <w:rPr>
          <w:rFonts w:ascii="Arial" w:hAnsi="Arial" w:cs="Arial"/>
          <w:b/>
          <w:spacing w:val="-22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grande</w:t>
      </w:r>
      <w:r w:rsidRPr="00924C43">
        <w:rPr>
          <w:rFonts w:ascii="Arial" w:hAnsi="Arial" w:cs="Arial"/>
          <w:b/>
          <w:spacing w:val="-3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2,40mx80cm</w:t>
      </w:r>
      <w:r w:rsidRPr="00924C43">
        <w:rPr>
          <w:rFonts w:ascii="Arial" w:hAnsi="Arial" w:cs="Arial"/>
          <w:b/>
          <w:spacing w:val="-23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para</w:t>
      </w:r>
      <w:r w:rsidRPr="00924C43">
        <w:rPr>
          <w:rFonts w:ascii="Arial" w:hAnsi="Arial" w:cs="Arial"/>
          <w:b/>
          <w:spacing w:val="-21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o</w:t>
      </w:r>
      <w:r w:rsidRPr="00924C43">
        <w:rPr>
          <w:rFonts w:ascii="Arial" w:hAnsi="Arial" w:cs="Arial"/>
          <w:b/>
          <w:spacing w:val="-29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bolo, 02 mesas 1,60mx50cm,</w:t>
      </w:r>
      <w:r w:rsidRPr="00924C43">
        <w:rPr>
          <w:rFonts w:ascii="Arial" w:hAnsi="Arial" w:cs="Arial"/>
          <w:b/>
          <w:spacing w:val="-13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02</w:t>
      </w:r>
      <w:r w:rsidRPr="00924C43">
        <w:rPr>
          <w:rFonts w:ascii="Arial" w:hAnsi="Arial" w:cs="Arial"/>
          <w:b/>
          <w:spacing w:val="-19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mesinhas de</w:t>
      </w:r>
      <w:r w:rsidRPr="00924C43">
        <w:rPr>
          <w:rFonts w:ascii="Arial" w:hAnsi="Arial" w:cs="Arial"/>
          <w:b/>
          <w:spacing w:val="-13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apoio</w:t>
      </w:r>
      <w:r w:rsidRPr="00924C43">
        <w:rPr>
          <w:rFonts w:ascii="Arial" w:hAnsi="Arial" w:cs="Arial"/>
          <w:b/>
          <w:spacing w:val="-17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de</w:t>
      </w:r>
      <w:r w:rsidRPr="00924C43">
        <w:rPr>
          <w:rFonts w:ascii="Arial" w:hAnsi="Arial" w:cs="Arial"/>
          <w:b/>
          <w:spacing w:val="-14"/>
          <w:w w:val="90"/>
        </w:rPr>
        <w:t xml:space="preserve"> </w:t>
      </w:r>
      <w:r w:rsidRPr="00924C43">
        <w:rPr>
          <w:rFonts w:ascii="Arial" w:hAnsi="Arial" w:cs="Arial"/>
          <w:b/>
          <w:spacing w:val="-2"/>
          <w:w w:val="90"/>
        </w:rPr>
        <w:t>50cm</w:t>
      </w:r>
      <w:r w:rsidRPr="00924C43">
        <w:rPr>
          <w:rFonts w:ascii="Arial" w:hAnsi="Arial" w:cs="Arial"/>
          <w:b/>
        </w:rPr>
        <w:t>x50cm e</w:t>
      </w:r>
      <w:r w:rsidRPr="00924C43">
        <w:rPr>
          <w:rFonts w:ascii="Arial" w:hAnsi="Arial" w:cs="Arial"/>
          <w:b/>
          <w:spacing w:val="-25"/>
        </w:rPr>
        <w:t xml:space="preserve"> </w:t>
      </w:r>
      <w:r w:rsidRPr="00924C43">
        <w:rPr>
          <w:rFonts w:ascii="Arial" w:hAnsi="Arial" w:cs="Arial"/>
          <w:b/>
        </w:rPr>
        <w:t>3</w:t>
      </w:r>
      <w:r w:rsidRPr="00924C43">
        <w:rPr>
          <w:rFonts w:ascii="Arial" w:hAnsi="Arial" w:cs="Arial"/>
          <w:b/>
          <w:spacing w:val="-23"/>
        </w:rPr>
        <w:t xml:space="preserve"> </w:t>
      </w:r>
      <w:r w:rsidR="001E56D1" w:rsidRPr="00924C43">
        <w:rPr>
          <w:rFonts w:ascii="Arial" w:hAnsi="Arial" w:cs="Arial"/>
          <w:b/>
        </w:rPr>
        <w:t>sofás</w:t>
      </w:r>
      <w:r w:rsidRPr="00924C43">
        <w:rPr>
          <w:rFonts w:ascii="Arial" w:hAnsi="Arial" w:cs="Arial"/>
          <w:b/>
          <w:spacing w:val="-39"/>
        </w:rPr>
        <w:t xml:space="preserve"> </w:t>
      </w:r>
      <w:r w:rsidRPr="00924C43">
        <w:rPr>
          <w:rFonts w:ascii="Arial" w:hAnsi="Arial" w:cs="Arial"/>
          <w:b/>
        </w:rPr>
        <w:t>de</w:t>
      </w:r>
      <w:r w:rsidRPr="00924C43">
        <w:rPr>
          <w:rFonts w:ascii="Arial" w:hAnsi="Arial" w:cs="Arial"/>
          <w:b/>
          <w:spacing w:val="-22"/>
        </w:rPr>
        <w:t xml:space="preserve"> </w:t>
      </w:r>
      <w:r w:rsidRPr="00924C43">
        <w:rPr>
          <w:rFonts w:ascii="Arial" w:hAnsi="Arial" w:cs="Arial"/>
          <w:b/>
        </w:rPr>
        <w:t xml:space="preserve">2mx75cm, e 02 Puffs pequenos, </w:t>
      </w:r>
      <w:r w:rsidRPr="00924C43">
        <w:rPr>
          <w:rFonts w:ascii="Arial" w:hAnsi="Arial" w:cs="Arial"/>
          <w:b/>
          <w:spacing w:val="-1"/>
          <w:w w:val="93"/>
        </w:rPr>
        <w:t>caso precise do botijão com gás, será cobrado uma taxa de R$ 50,00.</w:t>
      </w:r>
    </w:p>
    <w:p w14:paraId="6C0C4CF0" w14:textId="77777777" w:rsidR="00C87739" w:rsidRPr="00D10018" w:rsidRDefault="00C87739" w:rsidP="00C87739">
      <w:pPr>
        <w:pStyle w:val="Corpodetexto"/>
        <w:numPr>
          <w:ilvl w:val="0"/>
          <w:numId w:val="30"/>
        </w:numPr>
        <w:spacing w:before="1" w:line="276" w:lineRule="auto"/>
        <w:ind w:left="426"/>
        <w:jc w:val="both"/>
        <w:rPr>
          <w:rFonts w:ascii="Arial" w:hAnsi="Arial" w:cs="Arial"/>
          <w:sz w:val="24"/>
        </w:rPr>
      </w:pPr>
      <w:r w:rsidRPr="00924C43">
        <w:rPr>
          <w:rFonts w:ascii="Arial" w:hAnsi="Arial" w:cs="Arial"/>
          <w:sz w:val="24"/>
        </w:rPr>
        <w:t>O pagamento total da locação do Salão Inferior será efetuado a vista na secretaria do clu</w:t>
      </w:r>
      <w:r w:rsidRPr="00924C43">
        <w:rPr>
          <w:rFonts w:ascii="Arial" w:hAnsi="Arial" w:cs="Arial"/>
          <w:noProof/>
          <w:w w:val="80"/>
          <w:sz w:val="24"/>
        </w:rPr>
        <w:drawing>
          <wp:anchor distT="0" distB="0" distL="114300" distR="114300" simplePos="0" relativeHeight="251659264" behindDoc="0" locked="0" layoutInCell="1" allowOverlap="1" wp14:anchorId="20FC6006" wp14:editId="0CFC7A8F">
            <wp:simplePos x="0" y="0"/>
            <wp:positionH relativeFrom="page">
              <wp:posOffset>828675</wp:posOffset>
            </wp:positionH>
            <wp:positionV relativeFrom="paragraph">
              <wp:posOffset>38100</wp:posOffset>
            </wp:positionV>
            <wp:extent cx="6296025" cy="3305175"/>
            <wp:effectExtent l="0" t="0" r="0" b="0"/>
            <wp:wrapThrough wrapText="bothSides">
              <wp:wrapPolygon edited="0">
                <wp:start x="0" y="0"/>
                <wp:lineTo x="0" y="21538"/>
                <wp:lineTo x="21567" y="21538"/>
                <wp:lineTo x="21567" y="0"/>
                <wp:lineTo x="0" y="0"/>
              </wp:wrapPolygon>
            </wp:wrapThrough>
            <wp:docPr id="27" name="Imagem 27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 descr="Uma imagem contendo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>be.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268"/>
        <w:gridCol w:w="3118"/>
      </w:tblGrid>
      <w:tr w:rsidR="00C87739" w:rsidRPr="00924C43" w14:paraId="15071B18" w14:textId="77777777">
        <w:trPr>
          <w:trHeight w:val="558"/>
        </w:trPr>
        <w:tc>
          <w:tcPr>
            <w:tcW w:w="4323" w:type="dxa"/>
            <w:shd w:val="clear" w:color="auto" w:fill="DBDBDB" w:themeFill="accent3" w:themeFillTint="66"/>
            <w:vAlign w:val="center"/>
          </w:tcPr>
          <w:p w14:paraId="2EF08F32" w14:textId="77777777" w:rsidR="00C87739" w:rsidRPr="00924C43" w:rsidRDefault="00C87739">
            <w:pPr>
              <w:pStyle w:val="Ttulo8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C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ESPECIFICAÇÃO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14:paraId="5DB23C51" w14:textId="77777777" w:rsidR="00C87739" w:rsidRPr="00924C43" w:rsidRDefault="00C87739">
            <w:pPr>
              <w:pStyle w:val="Ttulo6"/>
              <w:ind w:left="360"/>
              <w:rPr>
                <w:rFonts w:ascii="Arial" w:hAnsi="Arial" w:cs="Arial"/>
                <w:sz w:val="24"/>
              </w:rPr>
            </w:pPr>
            <w:r w:rsidRPr="00924C43">
              <w:rPr>
                <w:rFonts w:ascii="Arial" w:hAnsi="Arial" w:cs="Arial"/>
                <w:sz w:val="24"/>
              </w:rPr>
              <w:t>VALOR</w:t>
            </w: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19C0D063" w14:textId="77777777" w:rsidR="00C87739" w:rsidRPr="00924C43" w:rsidRDefault="00C87739">
            <w:pPr>
              <w:pStyle w:val="Ttulo6"/>
              <w:ind w:left="360"/>
              <w:rPr>
                <w:rFonts w:ascii="Arial" w:hAnsi="Arial" w:cs="Arial"/>
                <w:sz w:val="24"/>
              </w:rPr>
            </w:pPr>
            <w:r w:rsidRPr="00924C43">
              <w:rPr>
                <w:rFonts w:ascii="Arial" w:hAnsi="Arial" w:cs="Arial"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 xml:space="preserve"> TAXA</w:t>
            </w:r>
            <w:r w:rsidRPr="00924C43">
              <w:rPr>
                <w:rFonts w:ascii="Arial" w:hAnsi="Arial" w:cs="Arial"/>
                <w:sz w:val="24"/>
              </w:rPr>
              <w:t xml:space="preserve"> BOTIJÃO DE GÁS</w:t>
            </w:r>
          </w:p>
        </w:tc>
      </w:tr>
      <w:tr w:rsidR="00C87739" w:rsidRPr="00924C43" w14:paraId="40353E8F" w14:textId="77777777">
        <w:trPr>
          <w:trHeight w:val="706"/>
        </w:trPr>
        <w:tc>
          <w:tcPr>
            <w:tcW w:w="4323" w:type="dxa"/>
          </w:tcPr>
          <w:p w14:paraId="4CA712E1" w14:textId="77777777" w:rsidR="00C87739" w:rsidRPr="00924C43" w:rsidRDefault="00C87739">
            <w:pPr>
              <w:rPr>
                <w:rFonts w:ascii="Arial" w:hAnsi="Arial" w:cs="Arial"/>
                <w:b/>
                <w:color w:val="000000" w:themeColor="text1"/>
                <w:w w:val="95"/>
              </w:rPr>
            </w:pPr>
            <w:r w:rsidRPr="00924C43">
              <w:rPr>
                <w:rFonts w:ascii="Arial" w:hAnsi="Arial" w:cs="Arial"/>
                <w:b/>
                <w:color w:val="000000" w:themeColor="text1"/>
                <w:w w:val="95"/>
              </w:rPr>
              <w:t>SALÃO INFERIOR (SÓCIO)</w:t>
            </w:r>
          </w:p>
        </w:tc>
        <w:tc>
          <w:tcPr>
            <w:tcW w:w="2268" w:type="dxa"/>
          </w:tcPr>
          <w:p w14:paraId="408C0D31" w14:textId="074B11C2" w:rsidR="00C87739" w:rsidRPr="00924C43" w:rsidRDefault="00C87739">
            <w:pPr>
              <w:rPr>
                <w:rFonts w:ascii="Arial" w:hAnsi="Arial" w:cs="Arial"/>
                <w:b/>
              </w:rPr>
            </w:pPr>
            <w:r w:rsidRPr="00924C43">
              <w:rPr>
                <w:rFonts w:ascii="Arial" w:hAnsi="Arial" w:cs="Arial"/>
                <w:b/>
                <w:color w:val="000000" w:themeColor="text1"/>
              </w:rPr>
              <w:t xml:space="preserve">R$ </w:t>
            </w:r>
            <w:r w:rsidR="00ED7C15">
              <w:rPr>
                <w:rFonts w:ascii="Arial" w:hAnsi="Arial" w:cs="Arial"/>
                <w:b/>
                <w:color w:val="000000" w:themeColor="text1"/>
              </w:rPr>
              <w:t>900</w:t>
            </w:r>
            <w:r w:rsidRPr="00924C43">
              <w:rPr>
                <w:rFonts w:ascii="Arial" w:hAnsi="Arial" w:cs="Arial"/>
                <w:b/>
                <w:color w:val="000000" w:themeColor="text1"/>
              </w:rPr>
              <w:t xml:space="preserve">,00 </w:t>
            </w:r>
          </w:p>
        </w:tc>
        <w:tc>
          <w:tcPr>
            <w:tcW w:w="3118" w:type="dxa"/>
          </w:tcPr>
          <w:p w14:paraId="57E2E744" w14:textId="77777777" w:rsidR="00C87739" w:rsidRPr="00924C43" w:rsidRDefault="00C87739">
            <w:pPr>
              <w:rPr>
                <w:rFonts w:ascii="Arial" w:hAnsi="Arial" w:cs="Arial"/>
                <w:b/>
              </w:rPr>
            </w:pPr>
            <w:r w:rsidRPr="00924C43">
              <w:rPr>
                <w:rFonts w:ascii="Arial" w:hAnsi="Arial" w:cs="Arial"/>
                <w:b/>
              </w:rPr>
              <w:t>R$ 50,00</w:t>
            </w:r>
          </w:p>
          <w:p w14:paraId="36CF0D12" w14:textId="77777777" w:rsidR="00C87739" w:rsidRPr="00924C43" w:rsidRDefault="00C87739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C87739" w:rsidRPr="00924C43" w14:paraId="142F6B50" w14:textId="77777777">
        <w:trPr>
          <w:trHeight w:val="717"/>
        </w:trPr>
        <w:tc>
          <w:tcPr>
            <w:tcW w:w="4323" w:type="dxa"/>
          </w:tcPr>
          <w:p w14:paraId="55ADD7AE" w14:textId="77777777" w:rsidR="00C87739" w:rsidRPr="00924C43" w:rsidRDefault="00C87739">
            <w:pPr>
              <w:pStyle w:val="TableParagraph"/>
              <w:spacing w:before="1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24C43">
              <w:rPr>
                <w:b/>
                <w:color w:val="000000" w:themeColor="text1"/>
                <w:w w:val="95"/>
                <w:sz w:val="24"/>
                <w:szCs w:val="24"/>
              </w:rPr>
              <w:t>SALÃO INFERIOR (NÃO SÓCIO)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37FEFD" w14:textId="7F7E3ECD" w:rsidR="00C87739" w:rsidRPr="00924C43" w:rsidRDefault="00C87739">
            <w:pPr>
              <w:pStyle w:val="TableParagraph"/>
              <w:spacing w:before="5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24C43">
              <w:rPr>
                <w:b/>
                <w:color w:val="000000" w:themeColor="text1"/>
                <w:sz w:val="24"/>
                <w:szCs w:val="24"/>
              </w:rPr>
              <w:t>R$ 1.</w:t>
            </w:r>
            <w:r w:rsidR="00ED7C15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924C43">
              <w:rPr>
                <w:b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3DDC0B" w14:textId="77777777" w:rsidR="00C87739" w:rsidRPr="00924C43" w:rsidRDefault="00C87739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924C43">
              <w:rPr>
                <w:b/>
                <w:color w:val="000000" w:themeColor="text1"/>
                <w:sz w:val="24"/>
                <w:szCs w:val="24"/>
              </w:rPr>
              <w:t>R$ 50,00</w:t>
            </w:r>
          </w:p>
        </w:tc>
      </w:tr>
    </w:tbl>
    <w:p w14:paraId="7A34A351" w14:textId="77777777" w:rsidR="00C87739" w:rsidRPr="00924C43" w:rsidRDefault="00C87739" w:rsidP="00C87739">
      <w:pPr>
        <w:pStyle w:val="Corpodetexto"/>
        <w:spacing w:before="5"/>
        <w:jc w:val="both"/>
        <w:rPr>
          <w:rFonts w:ascii="Arial" w:hAnsi="Arial" w:cs="Arial"/>
          <w:sz w:val="24"/>
        </w:rPr>
      </w:pPr>
    </w:p>
    <w:p w14:paraId="506A50A9" w14:textId="542F4A06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22"/>
        </w:tabs>
        <w:suppressAutoHyphens w:val="0"/>
        <w:autoSpaceDE w:val="0"/>
        <w:autoSpaceDN w:val="0"/>
        <w:spacing w:line="242" w:lineRule="auto"/>
        <w:ind w:left="426"/>
        <w:jc w:val="both"/>
        <w:rPr>
          <w:rFonts w:ascii="Arial" w:hAnsi="Arial" w:cs="Arial"/>
          <w:b/>
        </w:rPr>
      </w:pPr>
      <w:r w:rsidRPr="00924C43">
        <w:rPr>
          <w:rFonts w:ascii="Arial" w:hAnsi="Arial" w:cs="Arial"/>
          <w:w w:val="101"/>
        </w:rPr>
        <w:t>0</w:t>
      </w:r>
      <w:r w:rsidRPr="00924C43">
        <w:rPr>
          <w:rFonts w:ascii="Arial" w:hAnsi="Arial" w:cs="Arial"/>
          <w:spacing w:val="-5"/>
        </w:rPr>
        <w:t xml:space="preserve"> </w:t>
      </w:r>
      <w:r w:rsidRPr="00924C43">
        <w:rPr>
          <w:rFonts w:ascii="Arial" w:hAnsi="Arial" w:cs="Arial"/>
          <w:b/>
          <w:bCs/>
          <w:spacing w:val="-1"/>
          <w:w w:val="101"/>
        </w:rPr>
        <w:t>LOCATÁRIO</w:t>
      </w:r>
      <w:r w:rsidRPr="00924C43">
        <w:rPr>
          <w:rFonts w:ascii="Arial" w:hAnsi="Arial" w:cs="Arial"/>
          <w:w w:val="89"/>
        </w:rPr>
        <w:t>,</w:t>
      </w:r>
      <w:r w:rsidRPr="00924C43">
        <w:rPr>
          <w:rFonts w:ascii="Arial" w:hAnsi="Arial" w:cs="Arial"/>
          <w:spacing w:val="-19"/>
        </w:rPr>
        <w:t xml:space="preserve"> </w:t>
      </w:r>
      <w:r w:rsidRPr="00924C43">
        <w:rPr>
          <w:rFonts w:ascii="Arial" w:hAnsi="Arial" w:cs="Arial"/>
          <w:spacing w:val="-1"/>
          <w:w w:val="83"/>
        </w:rPr>
        <w:t>dever</w:t>
      </w:r>
      <w:r w:rsidRPr="00924C43">
        <w:rPr>
          <w:rFonts w:ascii="Arial" w:hAnsi="Arial" w:cs="Arial"/>
          <w:w w:val="83"/>
        </w:rPr>
        <w:t>á</w:t>
      </w:r>
      <w:r w:rsidRPr="00924C43">
        <w:rPr>
          <w:rFonts w:ascii="Arial" w:hAnsi="Arial" w:cs="Arial"/>
          <w:spacing w:val="-16"/>
        </w:rPr>
        <w:t xml:space="preserve"> </w:t>
      </w:r>
      <w:r w:rsidRPr="00924C43">
        <w:rPr>
          <w:rFonts w:ascii="Arial" w:hAnsi="Arial" w:cs="Arial"/>
          <w:spacing w:val="-1"/>
          <w:w w:val="94"/>
        </w:rPr>
        <w:t xml:space="preserve">apresentar </w:t>
      </w:r>
      <w:r w:rsidRPr="00924C43">
        <w:rPr>
          <w:rFonts w:ascii="Arial" w:hAnsi="Arial" w:cs="Arial"/>
          <w:spacing w:val="-1"/>
          <w:w w:val="85"/>
        </w:rPr>
        <w:t>at</w:t>
      </w:r>
      <w:r w:rsidRPr="00924C43">
        <w:rPr>
          <w:rFonts w:ascii="Arial" w:hAnsi="Arial" w:cs="Arial"/>
          <w:w w:val="85"/>
        </w:rPr>
        <w:t>é</w:t>
      </w:r>
      <w:r w:rsidRPr="00924C43">
        <w:rPr>
          <w:rFonts w:ascii="Arial" w:hAnsi="Arial" w:cs="Arial"/>
          <w:spacing w:val="-21"/>
        </w:rPr>
        <w:t xml:space="preserve"> </w:t>
      </w:r>
      <w:r w:rsidRPr="00924C43">
        <w:rPr>
          <w:rFonts w:ascii="Arial" w:hAnsi="Arial" w:cs="Arial"/>
          <w:spacing w:val="-1"/>
          <w:w w:val="85"/>
        </w:rPr>
        <w:t>7</w:t>
      </w:r>
      <w:r w:rsidRPr="00924C43">
        <w:rPr>
          <w:rFonts w:ascii="Arial" w:hAnsi="Arial" w:cs="Arial"/>
          <w:w w:val="85"/>
        </w:rPr>
        <w:t>2</w:t>
      </w:r>
      <w:r w:rsidRPr="00924C43">
        <w:rPr>
          <w:rFonts w:ascii="Arial" w:hAnsi="Arial" w:cs="Arial"/>
          <w:spacing w:val="-22"/>
        </w:rPr>
        <w:t xml:space="preserve"> </w:t>
      </w:r>
      <w:r w:rsidRPr="00924C43">
        <w:rPr>
          <w:rFonts w:ascii="Arial" w:hAnsi="Arial" w:cs="Arial"/>
          <w:spacing w:val="-1"/>
          <w:w w:val="83"/>
        </w:rPr>
        <w:t>hora</w:t>
      </w:r>
      <w:r w:rsidRPr="00924C43">
        <w:rPr>
          <w:rFonts w:ascii="Arial" w:hAnsi="Arial" w:cs="Arial"/>
          <w:w w:val="83"/>
        </w:rPr>
        <w:t>s</w:t>
      </w:r>
      <w:r w:rsidRPr="00924C43">
        <w:rPr>
          <w:rFonts w:ascii="Arial" w:hAnsi="Arial" w:cs="Arial"/>
          <w:spacing w:val="-22"/>
        </w:rPr>
        <w:t xml:space="preserve"> </w:t>
      </w:r>
      <w:r w:rsidRPr="00924C43">
        <w:rPr>
          <w:rFonts w:ascii="Arial" w:hAnsi="Arial" w:cs="Arial"/>
          <w:spacing w:val="-1"/>
          <w:w w:val="84"/>
        </w:rPr>
        <w:t>ante</w:t>
      </w:r>
      <w:r w:rsidRPr="00924C43">
        <w:rPr>
          <w:rFonts w:ascii="Arial" w:hAnsi="Arial" w:cs="Arial"/>
          <w:w w:val="84"/>
        </w:rPr>
        <w:t>s</w:t>
      </w:r>
      <w:r w:rsidRPr="00924C43">
        <w:rPr>
          <w:rFonts w:ascii="Arial" w:hAnsi="Arial" w:cs="Arial"/>
          <w:spacing w:val="-23"/>
        </w:rPr>
        <w:t xml:space="preserve"> </w:t>
      </w:r>
      <w:r w:rsidRPr="00924C43">
        <w:rPr>
          <w:rFonts w:ascii="Arial" w:hAnsi="Arial" w:cs="Arial"/>
          <w:spacing w:val="-1"/>
          <w:w w:val="86"/>
        </w:rPr>
        <w:t>d</w:t>
      </w:r>
      <w:r w:rsidRPr="00924C43">
        <w:rPr>
          <w:rFonts w:ascii="Arial" w:hAnsi="Arial" w:cs="Arial"/>
          <w:w w:val="86"/>
        </w:rPr>
        <w:t>o</w:t>
      </w:r>
      <w:r w:rsidRPr="00924C43">
        <w:rPr>
          <w:rFonts w:ascii="Arial" w:hAnsi="Arial" w:cs="Arial"/>
          <w:spacing w:val="-28"/>
        </w:rPr>
        <w:t xml:space="preserve"> </w:t>
      </w:r>
      <w:r w:rsidR="00036813" w:rsidRPr="00924C43">
        <w:rPr>
          <w:rFonts w:ascii="Arial" w:hAnsi="Arial" w:cs="Arial"/>
          <w:spacing w:val="-1"/>
          <w:w w:val="101"/>
        </w:rPr>
        <w:t>event</w:t>
      </w:r>
      <w:r w:rsidR="00036813" w:rsidRPr="00924C43">
        <w:rPr>
          <w:rFonts w:ascii="Arial" w:hAnsi="Arial" w:cs="Arial"/>
          <w:spacing w:val="-124"/>
          <w:w w:val="101"/>
        </w:rPr>
        <w:t>o</w:t>
      </w:r>
      <w:r w:rsidR="00036813">
        <w:rPr>
          <w:rFonts w:ascii="Arial" w:hAnsi="Arial" w:cs="Arial"/>
          <w:w w:val="99"/>
        </w:rPr>
        <w:t xml:space="preserve">  </w:t>
      </w:r>
      <w:r w:rsidRPr="00924C43">
        <w:rPr>
          <w:rFonts w:ascii="Arial" w:hAnsi="Arial" w:cs="Arial"/>
          <w:w w:val="94"/>
        </w:rPr>
        <w:t>a</w:t>
      </w:r>
      <w:r w:rsidRPr="00924C43">
        <w:rPr>
          <w:rFonts w:ascii="Arial" w:hAnsi="Arial" w:cs="Arial"/>
          <w:spacing w:val="-32"/>
        </w:rPr>
        <w:t xml:space="preserve"> </w:t>
      </w:r>
      <w:r w:rsidRPr="00924C43">
        <w:rPr>
          <w:rFonts w:ascii="Arial" w:hAnsi="Arial" w:cs="Arial"/>
          <w:spacing w:val="-1"/>
          <w:w w:val="82"/>
        </w:rPr>
        <w:t>necessári</w:t>
      </w:r>
      <w:r w:rsidRPr="00924C43">
        <w:rPr>
          <w:rFonts w:ascii="Arial" w:hAnsi="Arial" w:cs="Arial"/>
          <w:w w:val="82"/>
        </w:rPr>
        <w:t>a</w:t>
      </w:r>
      <w:r w:rsidRPr="00924C43">
        <w:rPr>
          <w:rFonts w:ascii="Arial" w:hAnsi="Arial" w:cs="Arial"/>
          <w:spacing w:val="-13"/>
        </w:rPr>
        <w:t xml:space="preserve"> </w:t>
      </w:r>
      <w:r w:rsidRPr="00924C43">
        <w:rPr>
          <w:rFonts w:ascii="Arial" w:hAnsi="Arial" w:cs="Arial"/>
          <w:spacing w:val="-1"/>
          <w:w w:val="76"/>
        </w:rPr>
        <w:t>quitaçã</w:t>
      </w:r>
      <w:r w:rsidRPr="00924C43">
        <w:rPr>
          <w:rFonts w:ascii="Arial" w:hAnsi="Arial" w:cs="Arial"/>
          <w:w w:val="76"/>
        </w:rPr>
        <w:t>o</w:t>
      </w:r>
      <w:r w:rsidRPr="00924C43">
        <w:rPr>
          <w:rFonts w:ascii="Arial" w:hAnsi="Arial" w:cs="Arial"/>
          <w:spacing w:val="-12"/>
        </w:rPr>
        <w:t xml:space="preserve"> </w:t>
      </w:r>
      <w:r w:rsidRPr="00924C43">
        <w:rPr>
          <w:rFonts w:ascii="Arial" w:hAnsi="Arial" w:cs="Arial"/>
          <w:spacing w:val="-1"/>
          <w:w w:val="86"/>
        </w:rPr>
        <w:t>d</w:t>
      </w:r>
      <w:r w:rsidRPr="00924C43">
        <w:rPr>
          <w:rFonts w:ascii="Arial" w:hAnsi="Arial" w:cs="Arial"/>
          <w:w w:val="86"/>
        </w:rPr>
        <w:t>o</w:t>
      </w:r>
      <w:r w:rsidRPr="00924C43">
        <w:rPr>
          <w:rFonts w:ascii="Arial" w:hAnsi="Arial" w:cs="Arial"/>
          <w:spacing w:val="-23"/>
        </w:rPr>
        <w:t xml:space="preserve"> </w:t>
      </w:r>
      <w:r w:rsidRPr="00924C43">
        <w:rPr>
          <w:rFonts w:ascii="Arial" w:hAnsi="Arial" w:cs="Arial"/>
          <w:spacing w:val="-11"/>
          <w:w w:val="90"/>
        </w:rPr>
        <w:t>E</w:t>
      </w:r>
      <w:r w:rsidRPr="00924C43">
        <w:rPr>
          <w:rFonts w:ascii="Arial" w:hAnsi="Arial" w:cs="Arial"/>
          <w:spacing w:val="-1"/>
          <w:w w:val="86"/>
        </w:rPr>
        <w:t>C</w:t>
      </w:r>
      <w:r w:rsidRPr="00924C43">
        <w:rPr>
          <w:rFonts w:ascii="Arial" w:hAnsi="Arial" w:cs="Arial"/>
          <w:spacing w:val="-17"/>
          <w:w w:val="86"/>
        </w:rPr>
        <w:t>A</w:t>
      </w:r>
      <w:r w:rsidRPr="00924C43">
        <w:rPr>
          <w:rFonts w:ascii="Arial" w:hAnsi="Arial" w:cs="Arial"/>
          <w:w w:val="92"/>
        </w:rPr>
        <w:t>D</w:t>
      </w:r>
      <w:r w:rsidRPr="00924C43">
        <w:rPr>
          <w:rFonts w:ascii="Arial" w:hAnsi="Arial" w:cs="Arial"/>
          <w:spacing w:val="-32"/>
        </w:rPr>
        <w:t xml:space="preserve"> </w:t>
      </w:r>
      <w:r w:rsidRPr="00924C43">
        <w:rPr>
          <w:rFonts w:ascii="Arial" w:hAnsi="Arial" w:cs="Arial"/>
          <w:w w:val="92"/>
        </w:rPr>
        <w:t xml:space="preserve">- </w:t>
      </w:r>
      <w:r w:rsidRPr="00924C43">
        <w:rPr>
          <w:rFonts w:ascii="Arial" w:hAnsi="Arial" w:cs="Arial"/>
          <w:spacing w:val="-1"/>
          <w:w w:val="87"/>
        </w:rPr>
        <w:t>D</w:t>
      </w:r>
      <w:r w:rsidRPr="00924C43">
        <w:rPr>
          <w:rFonts w:ascii="Arial" w:hAnsi="Arial" w:cs="Arial"/>
          <w:w w:val="87"/>
        </w:rPr>
        <w:t>F</w:t>
      </w:r>
      <w:r w:rsidRPr="00924C43">
        <w:rPr>
          <w:rFonts w:ascii="Arial" w:hAnsi="Arial" w:cs="Arial"/>
          <w:spacing w:val="-32"/>
        </w:rPr>
        <w:t xml:space="preserve"> </w:t>
      </w:r>
      <w:r w:rsidRPr="00924C43">
        <w:rPr>
          <w:rFonts w:ascii="Arial" w:hAnsi="Arial" w:cs="Arial"/>
          <w:w w:val="82"/>
        </w:rPr>
        <w:t>(</w:t>
      </w:r>
      <w:r w:rsidRPr="00924C43">
        <w:rPr>
          <w:rFonts w:ascii="Arial" w:hAnsi="Arial" w:cs="Arial"/>
          <w:spacing w:val="-1"/>
          <w:w w:val="82"/>
        </w:rPr>
        <w:t>Escritóri</w:t>
      </w:r>
      <w:r w:rsidRPr="00924C43">
        <w:rPr>
          <w:rFonts w:ascii="Arial" w:hAnsi="Arial" w:cs="Arial"/>
          <w:w w:val="82"/>
        </w:rPr>
        <w:t>o</w:t>
      </w:r>
      <w:r w:rsidRPr="00924C43">
        <w:rPr>
          <w:rFonts w:ascii="Arial" w:hAnsi="Arial" w:cs="Arial"/>
          <w:spacing w:val="-13"/>
        </w:rPr>
        <w:t xml:space="preserve"> </w:t>
      </w:r>
      <w:r w:rsidRPr="00924C43">
        <w:rPr>
          <w:rFonts w:ascii="Arial" w:hAnsi="Arial" w:cs="Arial"/>
          <w:spacing w:val="-1"/>
          <w:w w:val="91"/>
        </w:rPr>
        <w:t>C</w:t>
      </w:r>
      <w:r w:rsidRPr="00924C43">
        <w:rPr>
          <w:rFonts w:ascii="Arial" w:hAnsi="Arial" w:cs="Arial"/>
          <w:spacing w:val="-22"/>
          <w:w w:val="91"/>
        </w:rPr>
        <w:t xml:space="preserve">entral </w:t>
      </w:r>
      <w:r w:rsidRPr="00924C43">
        <w:rPr>
          <w:rFonts w:ascii="Arial" w:hAnsi="Arial" w:cs="Arial"/>
          <w:spacing w:val="-1"/>
          <w:w w:val="90"/>
        </w:rPr>
        <w:t>d</w:t>
      </w:r>
      <w:r w:rsidRPr="00924C43">
        <w:rPr>
          <w:rFonts w:ascii="Arial" w:hAnsi="Arial" w:cs="Arial"/>
          <w:w w:val="90"/>
        </w:rPr>
        <w:t>e</w:t>
      </w:r>
      <w:r w:rsidRPr="00924C43">
        <w:rPr>
          <w:rFonts w:ascii="Arial" w:hAnsi="Arial" w:cs="Arial"/>
          <w:spacing w:val="-29"/>
        </w:rPr>
        <w:t xml:space="preserve"> </w:t>
      </w:r>
      <w:r w:rsidRPr="00924C43">
        <w:rPr>
          <w:rFonts w:ascii="Arial" w:hAnsi="Arial" w:cs="Arial"/>
          <w:spacing w:val="-1"/>
          <w:w w:val="80"/>
        </w:rPr>
        <w:t>Arrecadaçã</w:t>
      </w:r>
      <w:r w:rsidRPr="00924C43">
        <w:rPr>
          <w:rFonts w:ascii="Arial" w:hAnsi="Arial" w:cs="Arial"/>
          <w:w w:val="80"/>
        </w:rPr>
        <w:t>o</w:t>
      </w:r>
      <w:r w:rsidRPr="00924C43">
        <w:rPr>
          <w:rFonts w:ascii="Arial" w:hAnsi="Arial" w:cs="Arial"/>
          <w:spacing w:val="-10"/>
        </w:rPr>
        <w:t xml:space="preserve"> </w:t>
      </w:r>
      <w:r w:rsidRPr="00924C43">
        <w:rPr>
          <w:rFonts w:ascii="Arial" w:hAnsi="Arial" w:cs="Arial"/>
          <w:w w:val="101"/>
        </w:rPr>
        <w:t xml:space="preserve">e </w:t>
      </w:r>
      <w:r w:rsidRPr="00924C43">
        <w:rPr>
          <w:rFonts w:ascii="Arial" w:hAnsi="Arial" w:cs="Arial"/>
          <w:spacing w:val="-36"/>
        </w:rPr>
        <w:t xml:space="preserve"> </w:t>
      </w:r>
      <w:r w:rsidRPr="00924C43">
        <w:rPr>
          <w:rFonts w:ascii="Arial" w:hAnsi="Arial" w:cs="Arial"/>
          <w:spacing w:val="-1"/>
          <w:w w:val="92"/>
        </w:rPr>
        <w:t>Dis</w:t>
      </w:r>
      <w:r w:rsidRPr="00924C43">
        <w:rPr>
          <w:rFonts w:ascii="Arial" w:hAnsi="Arial" w:cs="Arial"/>
          <w:spacing w:val="-37"/>
          <w:w w:val="92"/>
        </w:rPr>
        <w:t>t</w:t>
      </w:r>
      <w:r w:rsidRPr="00924C43">
        <w:rPr>
          <w:rFonts w:ascii="Arial" w:hAnsi="Arial" w:cs="Arial"/>
          <w:spacing w:val="-18"/>
          <w:w w:val="102"/>
        </w:rPr>
        <w:t>r</w:t>
      </w:r>
      <w:r w:rsidRPr="00924C43">
        <w:rPr>
          <w:rFonts w:ascii="Arial" w:hAnsi="Arial" w:cs="Arial"/>
          <w:spacing w:val="-1"/>
          <w:w w:val="102"/>
        </w:rPr>
        <w:t>ibuição</w:t>
      </w:r>
      <w:r w:rsidRPr="00924C43">
        <w:rPr>
          <w:rFonts w:ascii="Arial" w:hAnsi="Arial" w:cs="Arial"/>
          <w:spacing w:val="-23"/>
        </w:rPr>
        <w:t xml:space="preserve"> </w:t>
      </w:r>
      <w:r w:rsidRPr="00924C43">
        <w:rPr>
          <w:rFonts w:ascii="Arial" w:hAnsi="Arial" w:cs="Arial"/>
          <w:spacing w:val="-1"/>
          <w:w w:val="81"/>
        </w:rPr>
        <w:t>Autorais</w:t>
      </w:r>
      <w:r w:rsidRPr="00924C43">
        <w:rPr>
          <w:rFonts w:ascii="Arial" w:hAnsi="Arial" w:cs="Arial"/>
          <w:w w:val="81"/>
        </w:rPr>
        <w:t>)</w:t>
      </w:r>
      <w:r w:rsidRPr="00924C43">
        <w:rPr>
          <w:rFonts w:ascii="Arial" w:hAnsi="Arial" w:cs="Arial"/>
          <w:spacing w:val="-11"/>
        </w:rPr>
        <w:t xml:space="preserve"> </w:t>
      </w:r>
      <w:r w:rsidRPr="00924C43">
        <w:rPr>
          <w:rFonts w:ascii="Arial" w:hAnsi="Arial" w:cs="Arial"/>
          <w:spacing w:val="-18"/>
          <w:w w:val="94"/>
        </w:rPr>
        <w:t>e</w:t>
      </w:r>
      <w:r w:rsidRPr="00924C43">
        <w:rPr>
          <w:rFonts w:ascii="Arial" w:hAnsi="Arial" w:cs="Arial"/>
          <w:w w:val="94"/>
        </w:rPr>
        <w:t>,</w:t>
      </w:r>
      <w:r w:rsidRPr="00924C43">
        <w:rPr>
          <w:rFonts w:ascii="Arial" w:hAnsi="Arial" w:cs="Arial"/>
          <w:spacing w:val="-21"/>
        </w:rPr>
        <w:t xml:space="preserve"> se </w:t>
      </w:r>
      <w:r w:rsidRPr="00924C43">
        <w:rPr>
          <w:rFonts w:ascii="Arial" w:hAnsi="Arial" w:cs="Arial"/>
          <w:spacing w:val="-35"/>
        </w:rPr>
        <w:t xml:space="preserve"> </w:t>
      </w:r>
      <w:r w:rsidRPr="00924C43">
        <w:rPr>
          <w:rFonts w:ascii="Arial" w:hAnsi="Arial" w:cs="Arial"/>
          <w:spacing w:val="-1"/>
          <w:w w:val="87"/>
        </w:rPr>
        <w:t>fo</w:t>
      </w:r>
      <w:r w:rsidRPr="00924C43">
        <w:rPr>
          <w:rFonts w:ascii="Arial" w:hAnsi="Arial" w:cs="Arial"/>
          <w:w w:val="87"/>
        </w:rPr>
        <w:t>r</w:t>
      </w:r>
      <w:r w:rsidRPr="00924C43">
        <w:rPr>
          <w:rFonts w:ascii="Arial" w:hAnsi="Arial" w:cs="Arial"/>
          <w:spacing w:val="-31"/>
        </w:rPr>
        <w:t xml:space="preserve"> </w:t>
      </w:r>
      <w:r w:rsidRPr="00924C43">
        <w:rPr>
          <w:rFonts w:ascii="Arial" w:hAnsi="Arial" w:cs="Arial"/>
          <w:w w:val="92"/>
        </w:rPr>
        <w:t>o</w:t>
      </w:r>
      <w:r w:rsidRPr="00924C43">
        <w:rPr>
          <w:rFonts w:ascii="Arial" w:hAnsi="Arial" w:cs="Arial"/>
          <w:spacing w:val="-32"/>
        </w:rPr>
        <w:t xml:space="preserve"> </w:t>
      </w:r>
      <w:r w:rsidRPr="00924C43">
        <w:rPr>
          <w:rFonts w:ascii="Arial" w:hAnsi="Arial" w:cs="Arial"/>
          <w:w w:val="92"/>
        </w:rPr>
        <w:t>cas</w:t>
      </w:r>
      <w:r w:rsidRPr="00924C43">
        <w:rPr>
          <w:rFonts w:ascii="Arial" w:hAnsi="Arial" w:cs="Arial"/>
          <w:spacing w:val="-49"/>
          <w:w w:val="92"/>
        </w:rPr>
        <w:t>o</w:t>
      </w:r>
      <w:r w:rsidRPr="00924C43">
        <w:rPr>
          <w:rFonts w:ascii="Arial" w:hAnsi="Arial" w:cs="Arial"/>
          <w:w w:val="99"/>
        </w:rPr>
        <w:t>,</w:t>
      </w:r>
      <w:r w:rsidRPr="00924C43">
        <w:rPr>
          <w:rFonts w:ascii="Arial" w:hAnsi="Arial" w:cs="Arial"/>
          <w:spacing w:val="-25"/>
        </w:rPr>
        <w:t xml:space="preserve"> a   liberação da</w:t>
      </w:r>
      <w:r w:rsidRPr="00924C43">
        <w:rPr>
          <w:rFonts w:ascii="Arial" w:hAnsi="Arial" w:cs="Arial"/>
          <w:spacing w:val="-30"/>
        </w:rPr>
        <w:t xml:space="preserve">  </w:t>
      </w:r>
      <w:r w:rsidRPr="00924C43">
        <w:rPr>
          <w:rFonts w:ascii="Arial" w:hAnsi="Arial" w:cs="Arial"/>
          <w:spacing w:val="-1"/>
          <w:w w:val="84"/>
        </w:rPr>
        <w:t xml:space="preserve">Ordem </w:t>
      </w:r>
      <w:r w:rsidRPr="00924C43">
        <w:rPr>
          <w:rFonts w:ascii="Arial" w:hAnsi="Arial" w:cs="Arial"/>
          <w:spacing w:val="-1"/>
          <w:w w:val="85"/>
        </w:rPr>
        <w:t>do</w:t>
      </w:r>
      <w:r w:rsidRPr="00924C43">
        <w:rPr>
          <w:rFonts w:ascii="Arial" w:hAnsi="Arial" w:cs="Arial"/>
          <w:w w:val="85"/>
        </w:rPr>
        <w:t>s</w:t>
      </w:r>
      <w:r w:rsidRPr="00924C43">
        <w:rPr>
          <w:rFonts w:ascii="Arial" w:hAnsi="Arial" w:cs="Arial"/>
          <w:spacing w:val="-12"/>
        </w:rPr>
        <w:t xml:space="preserve"> </w:t>
      </w:r>
      <w:r w:rsidRPr="00924C43">
        <w:rPr>
          <w:rFonts w:ascii="Arial" w:hAnsi="Arial" w:cs="Arial"/>
          <w:w w:val="81"/>
        </w:rPr>
        <w:t>Músicos</w:t>
      </w:r>
      <w:r w:rsidRPr="00924C43">
        <w:rPr>
          <w:rFonts w:ascii="Arial" w:hAnsi="Arial" w:cs="Arial"/>
        </w:rPr>
        <w:t xml:space="preserve"> </w:t>
      </w:r>
      <w:r w:rsidRPr="00924C43">
        <w:rPr>
          <w:rFonts w:ascii="Arial" w:hAnsi="Arial" w:cs="Arial"/>
          <w:spacing w:val="-1"/>
          <w:w w:val="90"/>
        </w:rPr>
        <w:t>d</w:t>
      </w:r>
      <w:r w:rsidRPr="00924C43">
        <w:rPr>
          <w:rFonts w:ascii="Arial" w:hAnsi="Arial" w:cs="Arial"/>
          <w:w w:val="90"/>
        </w:rPr>
        <w:t>e</w:t>
      </w:r>
      <w:r w:rsidRPr="00924C43">
        <w:rPr>
          <w:rFonts w:ascii="Arial" w:hAnsi="Arial" w:cs="Arial"/>
          <w:spacing w:val="-24"/>
        </w:rPr>
        <w:t xml:space="preserve"> Brasília. O</w:t>
      </w:r>
      <w:r w:rsidRPr="00924C43">
        <w:rPr>
          <w:rFonts w:ascii="Arial" w:hAnsi="Arial" w:cs="Arial"/>
          <w:spacing w:val="-15"/>
        </w:rPr>
        <w:t xml:space="preserve"> </w:t>
      </w:r>
      <w:r w:rsidRPr="00924C43">
        <w:rPr>
          <w:rFonts w:ascii="Arial" w:hAnsi="Arial" w:cs="Arial"/>
          <w:b/>
          <w:bCs/>
          <w:w w:val="94"/>
        </w:rPr>
        <w:t>LOCATÁRIO</w:t>
      </w:r>
      <w:r w:rsidRPr="00924C43">
        <w:rPr>
          <w:rFonts w:ascii="Arial" w:hAnsi="Arial" w:cs="Arial"/>
          <w:spacing w:val="-8"/>
        </w:rPr>
        <w:t xml:space="preserve"> </w:t>
      </w:r>
      <w:r w:rsidRPr="00924C43">
        <w:rPr>
          <w:rFonts w:ascii="Arial" w:hAnsi="Arial" w:cs="Arial"/>
          <w:spacing w:val="-1"/>
          <w:w w:val="83"/>
        </w:rPr>
        <w:t>arcar</w:t>
      </w:r>
      <w:r w:rsidRPr="00924C43">
        <w:rPr>
          <w:rFonts w:ascii="Arial" w:hAnsi="Arial" w:cs="Arial"/>
          <w:w w:val="83"/>
        </w:rPr>
        <w:t>á</w:t>
      </w:r>
      <w:r w:rsidRPr="00924C43">
        <w:rPr>
          <w:rFonts w:ascii="Arial" w:hAnsi="Arial" w:cs="Arial"/>
          <w:spacing w:val="-11"/>
        </w:rPr>
        <w:t xml:space="preserve"> </w:t>
      </w:r>
      <w:r w:rsidRPr="00924C43">
        <w:rPr>
          <w:rFonts w:ascii="Arial" w:hAnsi="Arial" w:cs="Arial"/>
          <w:w w:val="84"/>
        </w:rPr>
        <w:t>com</w:t>
      </w:r>
      <w:r w:rsidRPr="00924C43">
        <w:rPr>
          <w:rFonts w:ascii="Arial" w:hAnsi="Arial" w:cs="Arial"/>
          <w:spacing w:val="-9"/>
        </w:rPr>
        <w:t xml:space="preserve"> </w:t>
      </w:r>
      <w:r w:rsidRPr="00924C43">
        <w:rPr>
          <w:rFonts w:ascii="Arial" w:hAnsi="Arial" w:cs="Arial"/>
          <w:spacing w:val="-1"/>
          <w:w w:val="84"/>
        </w:rPr>
        <w:t>toda</w:t>
      </w:r>
      <w:r w:rsidRPr="00924C43">
        <w:rPr>
          <w:rFonts w:ascii="Arial" w:hAnsi="Arial" w:cs="Arial"/>
          <w:w w:val="84"/>
        </w:rPr>
        <w:t>s</w:t>
      </w:r>
      <w:r w:rsidRPr="00924C43">
        <w:rPr>
          <w:rFonts w:ascii="Arial" w:hAnsi="Arial" w:cs="Arial"/>
          <w:spacing w:val="-13"/>
        </w:rPr>
        <w:t xml:space="preserve"> </w:t>
      </w:r>
      <w:r w:rsidRPr="00924C43">
        <w:rPr>
          <w:rFonts w:ascii="Arial" w:hAnsi="Arial" w:cs="Arial"/>
          <w:spacing w:val="-1"/>
          <w:w w:val="88"/>
        </w:rPr>
        <w:t>a</w:t>
      </w:r>
      <w:r w:rsidRPr="00924C43">
        <w:rPr>
          <w:rFonts w:ascii="Arial" w:hAnsi="Arial" w:cs="Arial"/>
          <w:w w:val="88"/>
        </w:rPr>
        <w:t>s</w:t>
      </w:r>
      <w:r w:rsidRPr="00924C43">
        <w:rPr>
          <w:rFonts w:ascii="Arial" w:hAnsi="Arial" w:cs="Arial"/>
          <w:spacing w:val="-20"/>
        </w:rPr>
        <w:t xml:space="preserve"> </w:t>
      </w:r>
      <w:r w:rsidRPr="00924C43">
        <w:rPr>
          <w:rFonts w:ascii="Arial" w:hAnsi="Arial" w:cs="Arial"/>
          <w:spacing w:val="-1"/>
          <w:w w:val="82"/>
        </w:rPr>
        <w:t>despesa</w:t>
      </w:r>
      <w:r w:rsidRPr="00924C43">
        <w:rPr>
          <w:rFonts w:ascii="Arial" w:hAnsi="Arial" w:cs="Arial"/>
          <w:w w:val="82"/>
        </w:rPr>
        <w:t>s</w:t>
      </w:r>
      <w:r w:rsidRPr="00924C43">
        <w:rPr>
          <w:rFonts w:ascii="Arial" w:hAnsi="Arial" w:cs="Arial"/>
          <w:spacing w:val="1"/>
        </w:rPr>
        <w:t xml:space="preserve"> </w:t>
      </w:r>
      <w:r w:rsidRPr="00924C43">
        <w:rPr>
          <w:rFonts w:ascii="Arial" w:hAnsi="Arial" w:cs="Arial"/>
          <w:spacing w:val="-1"/>
          <w:w w:val="82"/>
        </w:rPr>
        <w:t>advinda</w:t>
      </w:r>
      <w:r w:rsidRPr="00924C43">
        <w:rPr>
          <w:rFonts w:ascii="Arial" w:hAnsi="Arial" w:cs="Arial"/>
          <w:w w:val="82"/>
        </w:rPr>
        <w:t>s</w:t>
      </w:r>
      <w:r w:rsidRPr="00924C43">
        <w:rPr>
          <w:rFonts w:ascii="Arial" w:hAnsi="Arial" w:cs="Arial"/>
          <w:spacing w:val="-6"/>
        </w:rPr>
        <w:t xml:space="preserve"> </w:t>
      </w:r>
      <w:r w:rsidRPr="00924C43">
        <w:rPr>
          <w:rFonts w:ascii="Arial" w:hAnsi="Arial" w:cs="Arial"/>
          <w:w w:val="101"/>
        </w:rPr>
        <w:t>e</w:t>
      </w:r>
      <w:r w:rsidRPr="00924C43">
        <w:rPr>
          <w:rFonts w:ascii="Arial" w:hAnsi="Arial" w:cs="Arial"/>
          <w:spacing w:val="-23"/>
        </w:rPr>
        <w:t xml:space="preserve"> </w:t>
      </w:r>
      <w:r w:rsidRPr="00924C43">
        <w:rPr>
          <w:rFonts w:ascii="Arial" w:hAnsi="Arial" w:cs="Arial"/>
          <w:b/>
          <w:spacing w:val="-1"/>
          <w:w w:val="86"/>
        </w:rPr>
        <w:t>soment</w:t>
      </w:r>
      <w:r w:rsidRPr="00924C43">
        <w:rPr>
          <w:rFonts w:ascii="Arial" w:hAnsi="Arial" w:cs="Arial"/>
          <w:b/>
          <w:w w:val="86"/>
        </w:rPr>
        <w:t>e</w:t>
      </w:r>
      <w:r w:rsidRPr="00924C43">
        <w:rPr>
          <w:rFonts w:ascii="Arial" w:hAnsi="Arial" w:cs="Arial"/>
          <w:b/>
          <w:spacing w:val="-8"/>
        </w:rPr>
        <w:t xml:space="preserve"> </w:t>
      </w:r>
      <w:r w:rsidRPr="00924C43">
        <w:rPr>
          <w:rFonts w:ascii="Arial" w:hAnsi="Arial" w:cs="Arial"/>
          <w:b/>
          <w:w w:val="88"/>
        </w:rPr>
        <w:t xml:space="preserve">terá </w:t>
      </w:r>
      <w:r w:rsidRPr="00924C43">
        <w:rPr>
          <w:rFonts w:ascii="Arial" w:hAnsi="Arial" w:cs="Arial"/>
          <w:b/>
          <w:spacing w:val="-1"/>
          <w:w w:val="85"/>
        </w:rPr>
        <w:t>acess</w:t>
      </w:r>
      <w:r w:rsidRPr="00924C43">
        <w:rPr>
          <w:rFonts w:ascii="Arial" w:hAnsi="Arial" w:cs="Arial"/>
          <w:b/>
          <w:w w:val="85"/>
        </w:rPr>
        <w:t>o</w:t>
      </w:r>
      <w:r w:rsidRPr="00924C43">
        <w:rPr>
          <w:rFonts w:ascii="Arial" w:hAnsi="Arial" w:cs="Arial"/>
          <w:b/>
          <w:spacing w:val="-9"/>
        </w:rPr>
        <w:t xml:space="preserve"> </w:t>
      </w:r>
      <w:r w:rsidRPr="00924C43">
        <w:rPr>
          <w:rFonts w:ascii="Arial" w:hAnsi="Arial" w:cs="Arial"/>
          <w:b/>
          <w:spacing w:val="-1"/>
          <w:w w:val="89"/>
        </w:rPr>
        <w:t>a</w:t>
      </w:r>
      <w:r w:rsidRPr="00924C43">
        <w:rPr>
          <w:rFonts w:ascii="Arial" w:hAnsi="Arial" w:cs="Arial"/>
          <w:b/>
          <w:w w:val="89"/>
        </w:rPr>
        <w:t>o</w:t>
      </w:r>
      <w:r w:rsidRPr="00924C43">
        <w:rPr>
          <w:rFonts w:ascii="Arial" w:hAnsi="Arial" w:cs="Arial"/>
          <w:b/>
          <w:spacing w:val="-25"/>
        </w:rPr>
        <w:t xml:space="preserve"> </w:t>
      </w:r>
      <w:r w:rsidRPr="00924C43">
        <w:rPr>
          <w:rFonts w:ascii="Arial" w:hAnsi="Arial" w:cs="Arial"/>
          <w:b/>
          <w:spacing w:val="-1"/>
          <w:w w:val="86"/>
        </w:rPr>
        <w:t>Salão</w:t>
      </w:r>
      <w:r w:rsidRPr="00924C43">
        <w:rPr>
          <w:rFonts w:ascii="Arial" w:hAnsi="Arial" w:cs="Arial"/>
          <w:b/>
          <w:w w:val="86"/>
        </w:rPr>
        <w:t>,</w:t>
      </w:r>
      <w:r w:rsidRPr="00924C43">
        <w:rPr>
          <w:rFonts w:ascii="Arial" w:hAnsi="Arial" w:cs="Arial"/>
          <w:b/>
          <w:spacing w:val="-14"/>
        </w:rPr>
        <w:t xml:space="preserve"> </w:t>
      </w:r>
      <w:r w:rsidRPr="00924C43">
        <w:rPr>
          <w:rFonts w:ascii="Arial" w:hAnsi="Arial" w:cs="Arial"/>
          <w:b/>
          <w:spacing w:val="-1"/>
          <w:w w:val="89"/>
        </w:rPr>
        <w:t>apó</w:t>
      </w:r>
      <w:r w:rsidRPr="00924C43">
        <w:rPr>
          <w:rFonts w:ascii="Arial" w:hAnsi="Arial" w:cs="Arial"/>
          <w:b/>
          <w:w w:val="89"/>
        </w:rPr>
        <w:t>s</w:t>
      </w:r>
      <w:r w:rsidRPr="00924C43">
        <w:rPr>
          <w:rFonts w:ascii="Arial" w:hAnsi="Arial" w:cs="Arial"/>
          <w:b/>
          <w:spacing w:val="-17"/>
        </w:rPr>
        <w:t xml:space="preserve"> </w:t>
      </w:r>
      <w:r w:rsidRPr="00924C43">
        <w:rPr>
          <w:rFonts w:ascii="Arial" w:hAnsi="Arial" w:cs="Arial"/>
          <w:b/>
          <w:w w:val="97"/>
        </w:rPr>
        <w:t>a</w:t>
      </w:r>
      <w:r w:rsidRPr="00924C43">
        <w:rPr>
          <w:rFonts w:ascii="Arial" w:hAnsi="Arial" w:cs="Arial"/>
          <w:b/>
          <w:spacing w:val="-28"/>
        </w:rPr>
        <w:t xml:space="preserve"> </w:t>
      </w:r>
      <w:r w:rsidRPr="00924C43">
        <w:rPr>
          <w:rFonts w:ascii="Arial" w:hAnsi="Arial" w:cs="Arial"/>
          <w:b/>
          <w:spacing w:val="-1"/>
          <w:w w:val="97"/>
        </w:rPr>
        <w:t>apresentação</w:t>
      </w:r>
      <w:r w:rsidRPr="00924C43">
        <w:rPr>
          <w:rFonts w:ascii="Arial" w:hAnsi="Arial" w:cs="Arial"/>
          <w:b/>
          <w:spacing w:val="-21"/>
        </w:rPr>
        <w:t xml:space="preserve"> </w:t>
      </w:r>
      <w:r w:rsidRPr="00924C43">
        <w:rPr>
          <w:rFonts w:ascii="Arial" w:hAnsi="Arial" w:cs="Arial"/>
          <w:b/>
          <w:spacing w:val="-1"/>
          <w:w w:val="88"/>
        </w:rPr>
        <w:t>d</w:t>
      </w:r>
      <w:r w:rsidRPr="00924C43">
        <w:rPr>
          <w:rFonts w:ascii="Arial" w:hAnsi="Arial" w:cs="Arial"/>
          <w:b/>
          <w:w w:val="88"/>
        </w:rPr>
        <w:t>o</w:t>
      </w:r>
      <w:r w:rsidRPr="00924C43">
        <w:rPr>
          <w:rFonts w:ascii="Arial" w:hAnsi="Arial" w:cs="Arial"/>
          <w:b/>
          <w:spacing w:val="-25"/>
        </w:rPr>
        <w:t xml:space="preserve"> </w:t>
      </w:r>
      <w:r w:rsidRPr="00924C43">
        <w:rPr>
          <w:rFonts w:ascii="Arial" w:hAnsi="Arial" w:cs="Arial"/>
          <w:b/>
          <w:spacing w:val="-1"/>
          <w:w w:val="87"/>
        </w:rPr>
        <w:t>ECA</w:t>
      </w:r>
      <w:r w:rsidRPr="00924C43">
        <w:rPr>
          <w:rFonts w:ascii="Arial" w:hAnsi="Arial" w:cs="Arial"/>
          <w:b/>
          <w:w w:val="87"/>
        </w:rPr>
        <w:t>D</w:t>
      </w:r>
      <w:r w:rsidRPr="00924C43">
        <w:rPr>
          <w:rFonts w:ascii="Arial" w:hAnsi="Arial" w:cs="Arial"/>
          <w:b/>
          <w:spacing w:val="-20"/>
        </w:rPr>
        <w:t xml:space="preserve"> </w:t>
      </w:r>
      <w:r w:rsidRPr="00924C43">
        <w:rPr>
          <w:rFonts w:ascii="Arial" w:hAnsi="Arial" w:cs="Arial"/>
          <w:b/>
          <w:spacing w:val="-1"/>
          <w:w w:val="87"/>
        </w:rPr>
        <w:t>pag</w:t>
      </w:r>
      <w:r w:rsidRPr="00924C43">
        <w:rPr>
          <w:rFonts w:ascii="Arial" w:hAnsi="Arial" w:cs="Arial"/>
          <w:b/>
          <w:w w:val="87"/>
        </w:rPr>
        <w:t>o</w:t>
      </w:r>
      <w:r w:rsidRPr="00924C43">
        <w:rPr>
          <w:rFonts w:ascii="Arial" w:hAnsi="Arial" w:cs="Arial"/>
          <w:b/>
          <w:spacing w:val="-14"/>
        </w:rPr>
        <w:t xml:space="preserve"> </w:t>
      </w:r>
      <w:r w:rsidRPr="00924C43">
        <w:rPr>
          <w:rFonts w:ascii="Arial" w:hAnsi="Arial" w:cs="Arial"/>
          <w:b/>
          <w:spacing w:val="-1"/>
          <w:w w:val="90"/>
        </w:rPr>
        <w:t>o</w:t>
      </w:r>
      <w:r w:rsidRPr="00924C43">
        <w:rPr>
          <w:rFonts w:ascii="Arial" w:hAnsi="Arial" w:cs="Arial"/>
          <w:b/>
          <w:w w:val="90"/>
        </w:rPr>
        <w:t>u</w:t>
      </w:r>
      <w:r w:rsidRPr="00924C43">
        <w:rPr>
          <w:rFonts w:ascii="Arial" w:hAnsi="Arial" w:cs="Arial"/>
          <w:b/>
          <w:spacing w:val="-31"/>
        </w:rPr>
        <w:t xml:space="preserve"> </w:t>
      </w:r>
      <w:r w:rsidRPr="00924C43">
        <w:rPr>
          <w:rFonts w:ascii="Arial" w:hAnsi="Arial" w:cs="Arial"/>
          <w:b/>
          <w:spacing w:val="-1"/>
          <w:w w:val="80"/>
        </w:rPr>
        <w:t>Liberaçã</w:t>
      </w:r>
      <w:r w:rsidRPr="00924C43">
        <w:rPr>
          <w:rFonts w:ascii="Arial" w:hAnsi="Arial" w:cs="Arial"/>
          <w:b/>
          <w:w w:val="80"/>
        </w:rPr>
        <w:t>o</w:t>
      </w:r>
      <w:r w:rsidRPr="00924C43">
        <w:rPr>
          <w:rFonts w:ascii="Arial" w:hAnsi="Arial" w:cs="Arial"/>
          <w:b/>
          <w:spacing w:val="-7"/>
        </w:rPr>
        <w:t xml:space="preserve"> </w:t>
      </w:r>
      <w:r w:rsidRPr="00924C43">
        <w:rPr>
          <w:rFonts w:ascii="Arial" w:hAnsi="Arial" w:cs="Arial"/>
          <w:b/>
          <w:spacing w:val="-1"/>
          <w:w w:val="89"/>
        </w:rPr>
        <w:t>d</w:t>
      </w:r>
      <w:r w:rsidRPr="00924C43">
        <w:rPr>
          <w:rFonts w:ascii="Arial" w:hAnsi="Arial" w:cs="Arial"/>
          <w:b/>
          <w:w w:val="89"/>
        </w:rPr>
        <w:t>a</w:t>
      </w:r>
      <w:r w:rsidRPr="00924C43">
        <w:rPr>
          <w:rFonts w:ascii="Arial" w:hAnsi="Arial" w:cs="Arial"/>
          <w:b/>
          <w:spacing w:val="-25"/>
        </w:rPr>
        <w:t xml:space="preserve"> </w:t>
      </w:r>
      <w:r w:rsidRPr="00924C43">
        <w:rPr>
          <w:rFonts w:ascii="Arial" w:hAnsi="Arial" w:cs="Arial"/>
          <w:b/>
          <w:spacing w:val="-1"/>
          <w:w w:val="87"/>
        </w:rPr>
        <w:t>Orde</w:t>
      </w:r>
      <w:r w:rsidRPr="00924C43">
        <w:rPr>
          <w:rFonts w:ascii="Arial" w:hAnsi="Arial" w:cs="Arial"/>
          <w:b/>
          <w:w w:val="87"/>
        </w:rPr>
        <w:t>m</w:t>
      </w:r>
      <w:r w:rsidRPr="00924C43">
        <w:rPr>
          <w:rFonts w:ascii="Arial" w:hAnsi="Arial" w:cs="Arial"/>
          <w:b/>
          <w:spacing w:val="-13"/>
        </w:rPr>
        <w:t xml:space="preserve"> </w:t>
      </w:r>
      <w:r w:rsidRPr="00924C43">
        <w:rPr>
          <w:rFonts w:ascii="Arial" w:hAnsi="Arial" w:cs="Arial"/>
          <w:b/>
          <w:spacing w:val="-1"/>
          <w:w w:val="87"/>
        </w:rPr>
        <w:t>do</w:t>
      </w:r>
      <w:r w:rsidRPr="00924C43">
        <w:rPr>
          <w:rFonts w:ascii="Arial" w:hAnsi="Arial" w:cs="Arial"/>
          <w:b/>
          <w:w w:val="87"/>
        </w:rPr>
        <w:t>s</w:t>
      </w:r>
      <w:r w:rsidRPr="00924C43">
        <w:rPr>
          <w:rFonts w:ascii="Arial" w:hAnsi="Arial" w:cs="Arial"/>
          <w:b/>
          <w:spacing w:val="-15"/>
        </w:rPr>
        <w:t xml:space="preserve"> </w:t>
      </w:r>
      <w:r w:rsidRPr="00924C43">
        <w:rPr>
          <w:rFonts w:ascii="Arial" w:hAnsi="Arial" w:cs="Arial"/>
          <w:b/>
          <w:w w:val="86"/>
        </w:rPr>
        <w:t>Músicos</w:t>
      </w:r>
      <w:r w:rsidRPr="00924C43">
        <w:rPr>
          <w:rFonts w:ascii="Arial" w:hAnsi="Arial" w:cs="Arial"/>
          <w:b/>
          <w:spacing w:val="-19"/>
        </w:rPr>
        <w:t xml:space="preserve"> </w:t>
      </w:r>
      <w:r w:rsidRPr="00924C43">
        <w:rPr>
          <w:rFonts w:ascii="Arial" w:hAnsi="Arial" w:cs="Arial"/>
          <w:b/>
          <w:spacing w:val="-1"/>
          <w:w w:val="89"/>
        </w:rPr>
        <w:t xml:space="preserve">de </w:t>
      </w:r>
      <w:r w:rsidRPr="00924C43">
        <w:rPr>
          <w:rFonts w:ascii="Arial" w:hAnsi="Arial" w:cs="Arial"/>
          <w:b/>
        </w:rPr>
        <w:t>Brasília,</w:t>
      </w:r>
      <w:r w:rsidRPr="00924C43">
        <w:rPr>
          <w:rFonts w:ascii="Arial" w:hAnsi="Arial" w:cs="Arial"/>
          <w:b/>
          <w:spacing w:val="-17"/>
        </w:rPr>
        <w:t xml:space="preserve"> </w:t>
      </w:r>
      <w:r w:rsidRPr="00924C43">
        <w:rPr>
          <w:rFonts w:ascii="Arial" w:hAnsi="Arial" w:cs="Arial"/>
          <w:b/>
        </w:rPr>
        <w:t>se</w:t>
      </w:r>
      <w:r w:rsidRPr="00924C43">
        <w:rPr>
          <w:rFonts w:ascii="Arial" w:hAnsi="Arial" w:cs="Arial"/>
          <w:b/>
          <w:spacing w:val="-21"/>
        </w:rPr>
        <w:t xml:space="preserve"> </w:t>
      </w:r>
      <w:r w:rsidRPr="00924C43">
        <w:rPr>
          <w:rFonts w:ascii="Arial" w:hAnsi="Arial" w:cs="Arial"/>
          <w:b/>
        </w:rPr>
        <w:t>for</w:t>
      </w:r>
      <w:r w:rsidRPr="00924C43">
        <w:rPr>
          <w:rFonts w:ascii="Arial" w:hAnsi="Arial" w:cs="Arial"/>
          <w:b/>
          <w:spacing w:val="-11"/>
        </w:rPr>
        <w:t xml:space="preserve"> </w:t>
      </w:r>
      <w:r w:rsidRPr="00924C43">
        <w:rPr>
          <w:rFonts w:ascii="Arial" w:hAnsi="Arial" w:cs="Arial"/>
          <w:b/>
        </w:rPr>
        <w:t>o</w:t>
      </w:r>
      <w:r w:rsidRPr="00924C43">
        <w:rPr>
          <w:rFonts w:ascii="Arial" w:hAnsi="Arial" w:cs="Arial"/>
          <w:b/>
          <w:spacing w:val="-22"/>
        </w:rPr>
        <w:t xml:space="preserve"> </w:t>
      </w:r>
      <w:r w:rsidRPr="00924C43">
        <w:rPr>
          <w:rFonts w:ascii="Arial" w:hAnsi="Arial" w:cs="Arial"/>
          <w:b/>
        </w:rPr>
        <w:t>caso.</w:t>
      </w:r>
    </w:p>
    <w:p w14:paraId="19A55583" w14:textId="77777777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24"/>
        </w:tabs>
        <w:suppressAutoHyphens w:val="0"/>
        <w:autoSpaceDE w:val="0"/>
        <w:autoSpaceDN w:val="0"/>
        <w:spacing w:before="175"/>
        <w:ind w:left="426"/>
        <w:jc w:val="both"/>
        <w:rPr>
          <w:rFonts w:ascii="Arial" w:hAnsi="Arial" w:cs="Arial"/>
          <w:bCs/>
        </w:rPr>
      </w:pPr>
      <w:r w:rsidRPr="00924C43">
        <w:rPr>
          <w:rFonts w:ascii="Arial" w:hAnsi="Arial" w:cs="Arial"/>
          <w:bCs/>
          <w:w w:val="89"/>
        </w:rPr>
        <w:t>A</w:t>
      </w:r>
      <w:r w:rsidRPr="00924C43">
        <w:rPr>
          <w:rFonts w:ascii="Arial" w:hAnsi="Arial" w:cs="Arial"/>
          <w:bCs/>
          <w:spacing w:val="-8"/>
        </w:rPr>
        <w:t xml:space="preserve"> </w:t>
      </w:r>
      <w:r w:rsidRPr="00924C43">
        <w:rPr>
          <w:rFonts w:ascii="Arial" w:hAnsi="Arial" w:cs="Arial"/>
          <w:bCs/>
          <w:spacing w:val="-1"/>
          <w:w w:val="86"/>
        </w:rPr>
        <w:t>chav</w:t>
      </w:r>
      <w:r w:rsidRPr="00924C43">
        <w:rPr>
          <w:rFonts w:ascii="Arial" w:hAnsi="Arial" w:cs="Arial"/>
          <w:bCs/>
          <w:w w:val="86"/>
        </w:rPr>
        <w:t>e</w:t>
      </w:r>
      <w:r w:rsidRPr="00924C43">
        <w:rPr>
          <w:rFonts w:ascii="Arial" w:hAnsi="Arial" w:cs="Arial"/>
          <w:bCs/>
          <w:spacing w:val="-2"/>
        </w:rPr>
        <w:t xml:space="preserve"> </w:t>
      </w:r>
      <w:r w:rsidRPr="00924C43">
        <w:rPr>
          <w:rFonts w:ascii="Arial" w:hAnsi="Arial" w:cs="Arial"/>
          <w:bCs/>
          <w:spacing w:val="-1"/>
          <w:w w:val="88"/>
        </w:rPr>
        <w:t>d</w:t>
      </w:r>
      <w:r w:rsidRPr="00924C43">
        <w:rPr>
          <w:rFonts w:ascii="Arial" w:hAnsi="Arial" w:cs="Arial"/>
          <w:bCs/>
          <w:w w:val="88"/>
        </w:rPr>
        <w:t>o</w:t>
      </w:r>
      <w:r w:rsidRPr="00924C43">
        <w:rPr>
          <w:rFonts w:ascii="Arial" w:hAnsi="Arial" w:cs="Arial"/>
          <w:bCs/>
          <w:spacing w:val="-7"/>
        </w:rPr>
        <w:t xml:space="preserve"> </w:t>
      </w:r>
      <w:r w:rsidRPr="00924C43">
        <w:rPr>
          <w:rFonts w:ascii="Arial" w:hAnsi="Arial" w:cs="Arial"/>
          <w:bCs/>
          <w:spacing w:val="-1"/>
          <w:w w:val="87"/>
        </w:rPr>
        <w:t>salã</w:t>
      </w:r>
      <w:r w:rsidRPr="00924C43">
        <w:rPr>
          <w:rFonts w:ascii="Arial" w:hAnsi="Arial" w:cs="Arial"/>
          <w:bCs/>
          <w:w w:val="87"/>
        </w:rPr>
        <w:t>o</w:t>
      </w:r>
      <w:r w:rsidRPr="00924C43">
        <w:rPr>
          <w:rFonts w:ascii="Arial" w:hAnsi="Arial" w:cs="Arial"/>
          <w:bCs/>
          <w:spacing w:val="-11"/>
        </w:rPr>
        <w:t xml:space="preserve"> </w:t>
      </w:r>
      <w:r w:rsidRPr="00924C43">
        <w:rPr>
          <w:rFonts w:ascii="Arial" w:hAnsi="Arial" w:cs="Arial"/>
          <w:bCs/>
          <w:spacing w:val="-1"/>
          <w:w w:val="93"/>
        </w:rPr>
        <w:t>d</w:t>
      </w:r>
      <w:r w:rsidRPr="00924C43">
        <w:rPr>
          <w:rFonts w:ascii="Arial" w:hAnsi="Arial" w:cs="Arial"/>
          <w:bCs/>
          <w:w w:val="93"/>
        </w:rPr>
        <w:t>e</w:t>
      </w:r>
      <w:r w:rsidRPr="00924C43">
        <w:rPr>
          <w:rFonts w:ascii="Arial" w:hAnsi="Arial" w:cs="Arial"/>
          <w:bCs/>
          <w:spacing w:val="-14"/>
        </w:rPr>
        <w:t xml:space="preserve"> </w:t>
      </w:r>
      <w:r w:rsidRPr="00924C43">
        <w:rPr>
          <w:rFonts w:ascii="Arial" w:hAnsi="Arial" w:cs="Arial"/>
          <w:bCs/>
          <w:w w:val="86"/>
        </w:rPr>
        <w:t>festas</w:t>
      </w:r>
      <w:r w:rsidRPr="00924C43">
        <w:rPr>
          <w:rFonts w:ascii="Arial" w:hAnsi="Arial" w:cs="Arial"/>
          <w:bCs/>
          <w:spacing w:val="-5"/>
        </w:rPr>
        <w:t xml:space="preserve"> </w:t>
      </w:r>
      <w:r w:rsidRPr="00924C43">
        <w:rPr>
          <w:rFonts w:ascii="Arial" w:hAnsi="Arial" w:cs="Arial"/>
          <w:bCs/>
          <w:w w:val="87"/>
        </w:rPr>
        <w:t>ficará</w:t>
      </w:r>
      <w:r w:rsidRPr="00924C43">
        <w:rPr>
          <w:rFonts w:ascii="Arial" w:hAnsi="Arial" w:cs="Arial"/>
          <w:bCs/>
          <w:spacing w:val="-7"/>
        </w:rPr>
        <w:t xml:space="preserve"> </w:t>
      </w:r>
      <w:r w:rsidRPr="00924C43">
        <w:rPr>
          <w:rFonts w:ascii="Arial" w:hAnsi="Arial" w:cs="Arial"/>
          <w:bCs/>
          <w:w w:val="67"/>
        </w:rPr>
        <w:t>à</w:t>
      </w:r>
      <w:r w:rsidRPr="00924C43">
        <w:rPr>
          <w:rFonts w:ascii="Arial" w:hAnsi="Arial" w:cs="Arial"/>
          <w:bCs/>
          <w:spacing w:val="-35"/>
        </w:rPr>
        <w:t xml:space="preserve"> </w:t>
      </w:r>
      <w:r w:rsidRPr="00924C43">
        <w:rPr>
          <w:rFonts w:ascii="Arial" w:hAnsi="Arial" w:cs="Arial"/>
          <w:bCs/>
          <w:spacing w:val="-1"/>
          <w:w w:val="80"/>
        </w:rPr>
        <w:t>disposiçã</w:t>
      </w:r>
      <w:r w:rsidRPr="00924C43">
        <w:rPr>
          <w:rFonts w:ascii="Arial" w:hAnsi="Arial" w:cs="Arial"/>
          <w:bCs/>
          <w:w w:val="80"/>
        </w:rPr>
        <w:t>o</w:t>
      </w:r>
      <w:r w:rsidRPr="00924C43">
        <w:rPr>
          <w:rFonts w:ascii="Arial" w:hAnsi="Arial" w:cs="Arial"/>
          <w:bCs/>
          <w:spacing w:val="10"/>
        </w:rPr>
        <w:t xml:space="preserve"> </w:t>
      </w:r>
      <w:r w:rsidRPr="00924C43">
        <w:rPr>
          <w:rFonts w:ascii="Arial" w:hAnsi="Arial" w:cs="Arial"/>
          <w:bCs/>
          <w:spacing w:val="-1"/>
          <w:w w:val="88"/>
        </w:rPr>
        <w:t>d</w:t>
      </w:r>
      <w:r w:rsidRPr="00924C43">
        <w:rPr>
          <w:rFonts w:ascii="Arial" w:hAnsi="Arial" w:cs="Arial"/>
          <w:bCs/>
          <w:w w:val="88"/>
        </w:rPr>
        <w:t>o</w:t>
      </w:r>
      <w:r w:rsidRPr="00924C43">
        <w:rPr>
          <w:rFonts w:ascii="Arial" w:hAnsi="Arial" w:cs="Arial"/>
          <w:bCs/>
          <w:spacing w:val="-11"/>
        </w:rPr>
        <w:t xml:space="preserve"> </w:t>
      </w:r>
      <w:r w:rsidRPr="00924C43">
        <w:rPr>
          <w:rFonts w:ascii="Arial" w:hAnsi="Arial" w:cs="Arial"/>
          <w:b/>
          <w:spacing w:val="-1"/>
        </w:rPr>
        <w:t>LOCATÁRIO</w:t>
      </w:r>
      <w:r w:rsidRPr="00924C43">
        <w:rPr>
          <w:rFonts w:ascii="Arial" w:hAnsi="Arial" w:cs="Arial"/>
          <w:bCs/>
          <w:spacing w:val="-1"/>
        </w:rPr>
        <w:t xml:space="preserve"> no</w:t>
      </w:r>
      <w:r w:rsidRPr="00924C43">
        <w:rPr>
          <w:rFonts w:ascii="Arial" w:hAnsi="Arial" w:cs="Arial"/>
          <w:bCs/>
          <w:spacing w:val="-9"/>
        </w:rPr>
        <w:t xml:space="preserve"> </w:t>
      </w:r>
      <w:r w:rsidRPr="00924C43">
        <w:rPr>
          <w:rFonts w:ascii="Arial" w:hAnsi="Arial" w:cs="Arial"/>
          <w:bCs/>
          <w:spacing w:val="-1"/>
          <w:w w:val="85"/>
          <w:u w:color="565B5D"/>
        </w:rPr>
        <w:t>Almoxarifad</w:t>
      </w:r>
      <w:r w:rsidRPr="00924C43">
        <w:rPr>
          <w:rFonts w:ascii="Arial" w:hAnsi="Arial" w:cs="Arial"/>
          <w:bCs/>
          <w:w w:val="85"/>
          <w:u w:color="565B5D"/>
        </w:rPr>
        <w:t>o</w:t>
      </w:r>
      <w:r w:rsidRPr="00924C43">
        <w:rPr>
          <w:rFonts w:ascii="Arial" w:hAnsi="Arial" w:cs="Arial"/>
          <w:bCs/>
          <w:spacing w:val="-7"/>
          <w:u w:color="565B5D"/>
        </w:rPr>
        <w:t xml:space="preserve"> do Clube,</w:t>
      </w:r>
      <w:r w:rsidRPr="00924C43">
        <w:rPr>
          <w:rFonts w:ascii="Arial" w:hAnsi="Arial" w:cs="Arial"/>
          <w:bCs/>
          <w:spacing w:val="-3"/>
        </w:rPr>
        <w:t xml:space="preserve"> </w:t>
      </w:r>
      <w:r w:rsidRPr="00924C43">
        <w:rPr>
          <w:rFonts w:ascii="Arial" w:hAnsi="Arial" w:cs="Arial"/>
          <w:bCs/>
          <w:w w:val="90"/>
        </w:rPr>
        <w:t xml:space="preserve">a </w:t>
      </w:r>
      <w:r w:rsidRPr="00924C43">
        <w:rPr>
          <w:rFonts w:ascii="Arial" w:hAnsi="Arial" w:cs="Arial"/>
          <w:bCs/>
          <w:spacing w:val="-1"/>
          <w:w w:val="86"/>
        </w:rPr>
        <w:t>parti</w:t>
      </w:r>
      <w:r w:rsidRPr="00924C43">
        <w:rPr>
          <w:rFonts w:ascii="Arial" w:hAnsi="Arial" w:cs="Arial"/>
          <w:bCs/>
          <w:w w:val="86"/>
        </w:rPr>
        <w:t>r</w:t>
      </w:r>
      <w:r w:rsidRPr="00924C43">
        <w:rPr>
          <w:rFonts w:ascii="Arial" w:hAnsi="Arial" w:cs="Arial"/>
          <w:bCs/>
          <w:spacing w:val="-3"/>
        </w:rPr>
        <w:t xml:space="preserve"> </w:t>
      </w:r>
      <w:r w:rsidRPr="00924C43">
        <w:rPr>
          <w:rFonts w:ascii="Arial" w:hAnsi="Arial" w:cs="Arial"/>
          <w:bCs/>
          <w:spacing w:val="-1"/>
          <w:w w:val="86"/>
        </w:rPr>
        <w:t>da</w:t>
      </w:r>
      <w:r w:rsidRPr="00924C43">
        <w:rPr>
          <w:rFonts w:ascii="Arial" w:hAnsi="Arial" w:cs="Arial"/>
          <w:bCs/>
          <w:w w:val="86"/>
        </w:rPr>
        <w:t>s</w:t>
      </w:r>
      <w:r w:rsidRPr="00924C43">
        <w:rPr>
          <w:rFonts w:ascii="Arial" w:hAnsi="Arial" w:cs="Arial"/>
          <w:bCs/>
          <w:spacing w:val="-10"/>
        </w:rPr>
        <w:t xml:space="preserve"> </w:t>
      </w:r>
      <w:r w:rsidRPr="00924C43">
        <w:rPr>
          <w:rFonts w:ascii="Arial" w:hAnsi="Arial" w:cs="Arial"/>
          <w:bCs/>
          <w:spacing w:val="-1"/>
          <w:w w:val="87"/>
        </w:rPr>
        <w:t>12</w:t>
      </w:r>
      <w:r w:rsidRPr="00924C43">
        <w:rPr>
          <w:rFonts w:ascii="Arial" w:hAnsi="Arial" w:cs="Arial"/>
          <w:bCs/>
          <w:w w:val="87"/>
        </w:rPr>
        <w:t>h</w:t>
      </w:r>
      <w:r w:rsidRPr="00924C43">
        <w:rPr>
          <w:rFonts w:ascii="Arial" w:hAnsi="Arial" w:cs="Arial"/>
          <w:bCs/>
          <w:spacing w:val="-13"/>
        </w:rPr>
        <w:t xml:space="preserve"> </w:t>
      </w:r>
      <w:r w:rsidRPr="00924C43">
        <w:rPr>
          <w:rFonts w:ascii="Arial" w:hAnsi="Arial" w:cs="Arial"/>
          <w:bCs/>
          <w:spacing w:val="-1"/>
          <w:w w:val="91"/>
        </w:rPr>
        <w:t>d</w:t>
      </w:r>
      <w:r w:rsidRPr="00924C43">
        <w:rPr>
          <w:rFonts w:ascii="Arial" w:hAnsi="Arial" w:cs="Arial"/>
          <w:bCs/>
          <w:w w:val="91"/>
        </w:rPr>
        <w:t>o</w:t>
      </w:r>
      <w:r w:rsidRPr="00924C43">
        <w:rPr>
          <w:rFonts w:ascii="Arial" w:hAnsi="Arial" w:cs="Arial"/>
          <w:bCs/>
          <w:spacing w:val="-18"/>
        </w:rPr>
        <w:t xml:space="preserve"> </w:t>
      </w:r>
      <w:r w:rsidRPr="00924C43">
        <w:rPr>
          <w:rFonts w:ascii="Arial" w:hAnsi="Arial" w:cs="Arial"/>
          <w:bCs/>
          <w:spacing w:val="-1"/>
          <w:w w:val="86"/>
        </w:rPr>
        <w:t>di</w:t>
      </w:r>
      <w:r w:rsidRPr="00924C43">
        <w:rPr>
          <w:rFonts w:ascii="Arial" w:hAnsi="Arial" w:cs="Arial"/>
          <w:bCs/>
          <w:w w:val="86"/>
        </w:rPr>
        <w:t>a</w:t>
      </w:r>
      <w:r w:rsidRPr="00924C43">
        <w:rPr>
          <w:rFonts w:ascii="Arial" w:hAnsi="Arial" w:cs="Arial"/>
          <w:bCs/>
          <w:spacing w:val="-10"/>
        </w:rPr>
        <w:t xml:space="preserve"> </w:t>
      </w:r>
      <w:r w:rsidRPr="00924C43">
        <w:rPr>
          <w:rFonts w:ascii="Arial" w:hAnsi="Arial" w:cs="Arial"/>
          <w:bCs/>
          <w:spacing w:val="-1"/>
          <w:w w:val="88"/>
        </w:rPr>
        <w:t>d</w:t>
      </w:r>
      <w:r w:rsidRPr="00924C43">
        <w:rPr>
          <w:rFonts w:ascii="Arial" w:hAnsi="Arial" w:cs="Arial"/>
          <w:bCs/>
          <w:w w:val="88"/>
        </w:rPr>
        <w:t>o</w:t>
      </w:r>
      <w:r w:rsidRPr="00924C43">
        <w:rPr>
          <w:rFonts w:ascii="Arial" w:hAnsi="Arial" w:cs="Arial"/>
          <w:bCs/>
          <w:spacing w:val="-17"/>
        </w:rPr>
        <w:t xml:space="preserve"> </w:t>
      </w:r>
      <w:r w:rsidRPr="00924C43">
        <w:rPr>
          <w:rFonts w:ascii="Arial" w:hAnsi="Arial" w:cs="Arial"/>
          <w:bCs/>
          <w:spacing w:val="-1"/>
          <w:w w:val="86"/>
        </w:rPr>
        <w:t>Event</w:t>
      </w:r>
      <w:r w:rsidRPr="00924C43">
        <w:rPr>
          <w:rFonts w:ascii="Arial" w:hAnsi="Arial" w:cs="Arial"/>
          <w:bCs/>
          <w:w w:val="86"/>
        </w:rPr>
        <w:t>o</w:t>
      </w:r>
      <w:r w:rsidRPr="00924C43">
        <w:rPr>
          <w:rFonts w:ascii="Arial" w:hAnsi="Arial" w:cs="Arial"/>
          <w:bCs/>
          <w:spacing w:val="-3"/>
        </w:rPr>
        <w:t xml:space="preserve"> </w:t>
      </w:r>
      <w:r w:rsidRPr="00924C43">
        <w:rPr>
          <w:rFonts w:ascii="Arial" w:hAnsi="Arial" w:cs="Arial"/>
          <w:bCs/>
          <w:w w:val="97"/>
        </w:rPr>
        <w:t>e</w:t>
      </w:r>
      <w:r w:rsidRPr="00924C43">
        <w:rPr>
          <w:rFonts w:ascii="Arial" w:hAnsi="Arial" w:cs="Arial"/>
          <w:bCs/>
          <w:spacing w:val="-23"/>
        </w:rPr>
        <w:t xml:space="preserve"> </w:t>
      </w:r>
      <w:r w:rsidRPr="00924C43">
        <w:rPr>
          <w:rFonts w:ascii="Arial" w:hAnsi="Arial" w:cs="Arial"/>
          <w:bCs/>
          <w:spacing w:val="-1"/>
          <w:w w:val="85"/>
        </w:rPr>
        <w:t>devolvê-l</w:t>
      </w:r>
      <w:r w:rsidRPr="00924C43">
        <w:rPr>
          <w:rFonts w:ascii="Arial" w:hAnsi="Arial" w:cs="Arial"/>
          <w:bCs/>
          <w:w w:val="85"/>
        </w:rPr>
        <w:t>a</w:t>
      </w:r>
      <w:r w:rsidRPr="00924C43">
        <w:rPr>
          <w:rFonts w:ascii="Arial" w:hAnsi="Arial" w:cs="Arial"/>
          <w:bCs/>
          <w:spacing w:val="-1"/>
          <w:w w:val="89"/>
        </w:rPr>
        <w:t xml:space="preserve"> a portaria</w:t>
      </w:r>
      <w:r w:rsidRPr="00924C43">
        <w:rPr>
          <w:rFonts w:ascii="Arial" w:hAnsi="Arial" w:cs="Arial"/>
          <w:bCs/>
          <w:spacing w:val="-3"/>
        </w:rPr>
        <w:t xml:space="preserve"> </w:t>
      </w:r>
      <w:r w:rsidRPr="00924C43">
        <w:rPr>
          <w:rFonts w:ascii="Arial" w:hAnsi="Arial" w:cs="Arial"/>
          <w:bCs/>
          <w:spacing w:val="-1"/>
          <w:w w:val="89"/>
        </w:rPr>
        <w:t>a</w:t>
      </w:r>
      <w:r w:rsidRPr="00924C43">
        <w:rPr>
          <w:rFonts w:ascii="Arial" w:hAnsi="Arial" w:cs="Arial"/>
          <w:bCs/>
          <w:w w:val="89"/>
        </w:rPr>
        <w:t>o</w:t>
      </w:r>
      <w:r w:rsidRPr="00924C43">
        <w:rPr>
          <w:rFonts w:ascii="Arial" w:hAnsi="Arial" w:cs="Arial"/>
          <w:bCs/>
          <w:spacing w:val="-20"/>
        </w:rPr>
        <w:t xml:space="preserve"> </w:t>
      </w:r>
      <w:r w:rsidRPr="00924C43">
        <w:rPr>
          <w:rFonts w:ascii="Arial" w:hAnsi="Arial" w:cs="Arial"/>
          <w:bCs/>
          <w:w w:val="86"/>
        </w:rPr>
        <w:t>término</w:t>
      </w:r>
      <w:r w:rsidRPr="00924C43">
        <w:rPr>
          <w:rFonts w:ascii="Arial" w:hAnsi="Arial" w:cs="Arial"/>
          <w:bCs/>
          <w:spacing w:val="-14"/>
        </w:rPr>
        <w:t xml:space="preserve"> </w:t>
      </w:r>
      <w:r w:rsidRPr="00924C43">
        <w:rPr>
          <w:rFonts w:ascii="Arial" w:hAnsi="Arial" w:cs="Arial"/>
          <w:bCs/>
          <w:spacing w:val="-1"/>
          <w:w w:val="92"/>
        </w:rPr>
        <w:t>d</w:t>
      </w:r>
      <w:r w:rsidRPr="00924C43">
        <w:rPr>
          <w:rFonts w:ascii="Arial" w:hAnsi="Arial" w:cs="Arial"/>
          <w:bCs/>
          <w:w w:val="92"/>
        </w:rPr>
        <w:t>a</w:t>
      </w:r>
      <w:r w:rsidRPr="00924C43">
        <w:rPr>
          <w:rFonts w:ascii="Arial" w:hAnsi="Arial" w:cs="Arial"/>
          <w:bCs/>
          <w:spacing w:val="-19"/>
        </w:rPr>
        <w:t xml:space="preserve"> </w:t>
      </w:r>
      <w:r w:rsidRPr="00924C43">
        <w:rPr>
          <w:rFonts w:ascii="Arial" w:hAnsi="Arial" w:cs="Arial"/>
          <w:bCs/>
          <w:w w:val="105"/>
        </w:rPr>
        <w:t>fest</w:t>
      </w:r>
      <w:r w:rsidRPr="00924C43">
        <w:rPr>
          <w:rFonts w:ascii="Arial" w:hAnsi="Arial" w:cs="Arial"/>
          <w:bCs/>
          <w:spacing w:val="-96"/>
          <w:w w:val="105"/>
        </w:rPr>
        <w:t>a</w:t>
      </w:r>
      <w:r w:rsidRPr="00924C43">
        <w:rPr>
          <w:rFonts w:ascii="Arial" w:hAnsi="Arial" w:cs="Arial"/>
          <w:bCs/>
          <w:w w:val="90"/>
        </w:rPr>
        <w:t>...</w:t>
      </w:r>
    </w:p>
    <w:p w14:paraId="76CE4E90" w14:textId="77777777" w:rsidR="00C87739" w:rsidRPr="00924C43" w:rsidRDefault="00C87739" w:rsidP="00C87739">
      <w:pPr>
        <w:pStyle w:val="Corpodetexto"/>
        <w:ind w:left="426"/>
        <w:jc w:val="both"/>
        <w:rPr>
          <w:rFonts w:ascii="Arial" w:hAnsi="Arial" w:cs="Arial"/>
          <w:b/>
          <w:sz w:val="24"/>
        </w:rPr>
      </w:pPr>
    </w:p>
    <w:p w14:paraId="63A8F18E" w14:textId="77777777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22"/>
        </w:tabs>
        <w:suppressAutoHyphens w:val="0"/>
        <w:autoSpaceDE w:val="0"/>
        <w:autoSpaceDN w:val="0"/>
        <w:spacing w:line="247" w:lineRule="auto"/>
        <w:ind w:left="426"/>
        <w:jc w:val="both"/>
        <w:rPr>
          <w:rFonts w:ascii="Arial" w:hAnsi="Arial" w:cs="Arial"/>
          <w:b/>
        </w:rPr>
      </w:pPr>
      <w:r w:rsidRPr="00924C43">
        <w:rPr>
          <w:rFonts w:ascii="Arial" w:hAnsi="Arial" w:cs="Arial"/>
          <w:b/>
          <w:w w:val="85"/>
        </w:rPr>
        <w:t>0 período máximo para utilização do salão será de 05 (cinco) horas, não podendo ultrapassar</w:t>
      </w:r>
      <w:r w:rsidRPr="00924C43">
        <w:rPr>
          <w:rFonts w:ascii="Arial" w:hAnsi="Arial" w:cs="Arial"/>
          <w:b/>
          <w:spacing w:val="-47"/>
          <w:w w:val="85"/>
        </w:rPr>
        <w:t xml:space="preserve">       </w:t>
      </w:r>
      <w:r w:rsidRPr="00924C43">
        <w:rPr>
          <w:rFonts w:ascii="Arial" w:hAnsi="Arial" w:cs="Arial"/>
          <w:b/>
          <w:w w:val="95"/>
        </w:rPr>
        <w:t>das</w:t>
      </w:r>
      <w:r w:rsidRPr="00924C43">
        <w:rPr>
          <w:rFonts w:ascii="Arial" w:hAnsi="Arial" w:cs="Arial"/>
          <w:b/>
          <w:spacing w:val="-17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23h</w:t>
      </w:r>
      <w:r w:rsidRPr="00924C43">
        <w:rPr>
          <w:rFonts w:ascii="Arial" w:hAnsi="Arial" w:cs="Arial"/>
          <w:b/>
          <w:spacing w:val="-22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(vinte e três)</w:t>
      </w:r>
      <w:r w:rsidRPr="00924C43">
        <w:rPr>
          <w:rFonts w:ascii="Arial" w:hAnsi="Arial" w:cs="Arial"/>
          <w:b/>
          <w:spacing w:val="-11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horas</w:t>
      </w:r>
      <w:r w:rsidRPr="00924C43">
        <w:rPr>
          <w:rFonts w:ascii="Arial" w:hAnsi="Arial" w:cs="Arial"/>
          <w:b/>
          <w:spacing w:val="-10"/>
          <w:w w:val="95"/>
        </w:rPr>
        <w:t>.</w:t>
      </w:r>
    </w:p>
    <w:p w14:paraId="6347CF8B" w14:textId="77777777" w:rsidR="00C87739" w:rsidRPr="00924C43" w:rsidRDefault="00C87739" w:rsidP="00C87739">
      <w:pPr>
        <w:pStyle w:val="Corpodetexto"/>
        <w:spacing w:before="11"/>
        <w:ind w:left="426"/>
        <w:jc w:val="both"/>
        <w:rPr>
          <w:rFonts w:ascii="Arial" w:hAnsi="Arial" w:cs="Arial"/>
          <w:b/>
          <w:sz w:val="24"/>
        </w:rPr>
      </w:pPr>
    </w:p>
    <w:p w14:paraId="54F1E41B" w14:textId="5B5FE68B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21"/>
          <w:tab w:val="left" w:pos="1422"/>
        </w:tabs>
        <w:suppressAutoHyphens w:val="0"/>
        <w:autoSpaceDE w:val="0"/>
        <w:autoSpaceDN w:val="0"/>
        <w:spacing w:line="244" w:lineRule="auto"/>
        <w:ind w:left="426"/>
        <w:jc w:val="both"/>
        <w:rPr>
          <w:rFonts w:ascii="Arial" w:hAnsi="Arial" w:cs="Arial"/>
          <w:b/>
        </w:rPr>
      </w:pPr>
      <w:r w:rsidRPr="00924C43">
        <w:rPr>
          <w:rFonts w:ascii="Arial" w:hAnsi="Arial" w:cs="Arial"/>
          <w:w w:val="98"/>
        </w:rPr>
        <w:t>0</w:t>
      </w:r>
      <w:r w:rsidRPr="00924C43">
        <w:rPr>
          <w:rFonts w:ascii="Arial" w:hAnsi="Arial" w:cs="Arial"/>
          <w:spacing w:val="6"/>
        </w:rPr>
        <w:t xml:space="preserve"> </w:t>
      </w:r>
      <w:r w:rsidRPr="00924C43">
        <w:rPr>
          <w:rFonts w:ascii="Arial" w:hAnsi="Arial" w:cs="Arial"/>
          <w:b/>
          <w:bCs/>
          <w:spacing w:val="-18"/>
          <w:w w:val="101"/>
        </w:rPr>
        <w:t>L</w:t>
      </w:r>
      <w:r w:rsidRPr="00924C43">
        <w:rPr>
          <w:rFonts w:ascii="Arial" w:hAnsi="Arial" w:cs="Arial"/>
          <w:b/>
          <w:bCs/>
          <w:spacing w:val="-1"/>
          <w:w w:val="89"/>
        </w:rPr>
        <w:t>OCATÁRI</w:t>
      </w:r>
      <w:r w:rsidRPr="00924C43">
        <w:rPr>
          <w:rFonts w:ascii="Arial" w:hAnsi="Arial" w:cs="Arial"/>
          <w:b/>
          <w:bCs/>
          <w:spacing w:val="-87"/>
          <w:w w:val="89"/>
        </w:rPr>
        <w:t>O</w:t>
      </w:r>
      <w:r w:rsidRPr="00924C43">
        <w:rPr>
          <w:rFonts w:ascii="Arial" w:hAnsi="Arial" w:cs="Arial"/>
          <w:spacing w:val="-87"/>
          <w:w w:val="89"/>
        </w:rPr>
        <w:t xml:space="preserve">        </w:t>
      </w:r>
      <w:r w:rsidRPr="00924C43">
        <w:rPr>
          <w:rFonts w:ascii="Arial" w:hAnsi="Arial" w:cs="Arial"/>
          <w:spacing w:val="-11"/>
        </w:rPr>
        <w:t xml:space="preserve">    </w:t>
      </w:r>
      <w:r w:rsidRPr="00924C43">
        <w:rPr>
          <w:rFonts w:ascii="Arial" w:hAnsi="Arial" w:cs="Arial"/>
          <w:spacing w:val="-1"/>
          <w:w w:val="82"/>
        </w:rPr>
        <w:t>poder</w:t>
      </w:r>
      <w:r w:rsidRPr="00924C43">
        <w:rPr>
          <w:rFonts w:ascii="Arial" w:hAnsi="Arial" w:cs="Arial"/>
          <w:w w:val="82"/>
        </w:rPr>
        <w:t>á</w:t>
      </w:r>
      <w:r w:rsidRPr="00924C43">
        <w:rPr>
          <w:rFonts w:ascii="Arial" w:hAnsi="Arial" w:cs="Arial"/>
          <w:spacing w:val="-18"/>
        </w:rPr>
        <w:t xml:space="preserve"> </w:t>
      </w:r>
      <w:r w:rsidRPr="00924C43">
        <w:rPr>
          <w:rFonts w:ascii="Arial" w:hAnsi="Arial" w:cs="Arial"/>
          <w:spacing w:val="-1"/>
          <w:w w:val="82"/>
        </w:rPr>
        <w:t>desisti</w:t>
      </w:r>
      <w:r w:rsidRPr="00924C43">
        <w:rPr>
          <w:rFonts w:ascii="Arial" w:hAnsi="Arial" w:cs="Arial"/>
          <w:w w:val="82"/>
        </w:rPr>
        <w:t>r</w:t>
      </w:r>
      <w:r w:rsidRPr="00924C43">
        <w:rPr>
          <w:rFonts w:ascii="Arial" w:hAnsi="Arial" w:cs="Arial"/>
          <w:spacing w:val="-14"/>
        </w:rPr>
        <w:t xml:space="preserve"> </w:t>
      </w:r>
      <w:r w:rsidRPr="00924C43">
        <w:rPr>
          <w:rFonts w:ascii="Arial" w:hAnsi="Arial" w:cs="Arial"/>
          <w:spacing w:val="-1"/>
          <w:w w:val="90"/>
        </w:rPr>
        <w:t>d</w:t>
      </w:r>
      <w:r w:rsidRPr="00924C43">
        <w:rPr>
          <w:rFonts w:ascii="Arial" w:hAnsi="Arial" w:cs="Arial"/>
          <w:w w:val="90"/>
        </w:rPr>
        <w:t>a</w:t>
      </w:r>
      <w:r w:rsidRPr="00924C43">
        <w:rPr>
          <w:rFonts w:ascii="Arial" w:hAnsi="Arial" w:cs="Arial"/>
          <w:spacing w:val="-22"/>
        </w:rPr>
        <w:t xml:space="preserve"> </w:t>
      </w:r>
      <w:r w:rsidRPr="00924C43">
        <w:rPr>
          <w:rFonts w:ascii="Arial" w:hAnsi="Arial" w:cs="Arial"/>
          <w:spacing w:val="-1"/>
          <w:w w:val="90"/>
        </w:rPr>
        <w:t>locaçã</w:t>
      </w:r>
      <w:r w:rsidRPr="00924C43">
        <w:rPr>
          <w:rFonts w:ascii="Arial" w:hAnsi="Arial" w:cs="Arial"/>
          <w:spacing w:val="-79"/>
          <w:w w:val="90"/>
        </w:rPr>
        <w:t>o</w:t>
      </w:r>
      <w:r w:rsidRPr="00924C43">
        <w:rPr>
          <w:rFonts w:ascii="Arial" w:hAnsi="Arial" w:cs="Arial"/>
          <w:spacing w:val="-13"/>
        </w:rPr>
        <w:t xml:space="preserve">   </w:t>
      </w:r>
      <w:r w:rsidRPr="00924C43">
        <w:rPr>
          <w:rFonts w:ascii="Arial" w:hAnsi="Arial" w:cs="Arial"/>
          <w:spacing w:val="-1"/>
          <w:w w:val="82"/>
        </w:rPr>
        <w:t>desd</w:t>
      </w:r>
      <w:r w:rsidRPr="00924C43">
        <w:rPr>
          <w:rFonts w:ascii="Arial" w:hAnsi="Arial" w:cs="Arial"/>
          <w:w w:val="82"/>
        </w:rPr>
        <w:t>e</w:t>
      </w:r>
      <w:r w:rsidRPr="00924C43">
        <w:rPr>
          <w:rFonts w:ascii="Arial" w:hAnsi="Arial" w:cs="Arial"/>
          <w:spacing w:val="-13"/>
        </w:rPr>
        <w:t xml:space="preserve"> </w:t>
      </w:r>
      <w:r w:rsidRPr="00924C43">
        <w:rPr>
          <w:rFonts w:ascii="Arial" w:hAnsi="Arial" w:cs="Arial"/>
          <w:spacing w:val="-1"/>
          <w:w w:val="84"/>
        </w:rPr>
        <w:t>qu</w:t>
      </w:r>
      <w:r w:rsidRPr="00924C43">
        <w:rPr>
          <w:rFonts w:ascii="Arial" w:hAnsi="Arial" w:cs="Arial"/>
          <w:w w:val="84"/>
        </w:rPr>
        <w:t>e</w:t>
      </w:r>
      <w:r w:rsidRPr="00924C43">
        <w:rPr>
          <w:rFonts w:ascii="Arial" w:hAnsi="Arial" w:cs="Arial"/>
          <w:spacing w:val="-16"/>
        </w:rPr>
        <w:t xml:space="preserve"> </w:t>
      </w:r>
      <w:r w:rsidRPr="00924C43">
        <w:rPr>
          <w:rFonts w:ascii="Arial" w:hAnsi="Arial" w:cs="Arial"/>
          <w:w w:val="92"/>
        </w:rPr>
        <w:t>o</w:t>
      </w:r>
      <w:r w:rsidRPr="00924C43">
        <w:rPr>
          <w:rFonts w:ascii="Arial" w:hAnsi="Arial" w:cs="Arial"/>
          <w:spacing w:val="-19"/>
        </w:rPr>
        <w:t xml:space="preserve"> </w:t>
      </w:r>
      <w:r w:rsidRPr="00924C43">
        <w:rPr>
          <w:rFonts w:ascii="Arial" w:hAnsi="Arial" w:cs="Arial"/>
          <w:spacing w:val="-1"/>
          <w:w w:val="86"/>
        </w:rPr>
        <w:t>CSUV</w:t>
      </w:r>
      <w:r w:rsidRPr="00924C43">
        <w:rPr>
          <w:rFonts w:ascii="Arial" w:hAnsi="Arial" w:cs="Arial"/>
          <w:spacing w:val="-40"/>
          <w:w w:val="86"/>
        </w:rPr>
        <w:t>-1</w:t>
      </w:r>
      <w:r w:rsidRPr="00924C43">
        <w:rPr>
          <w:rFonts w:ascii="Arial" w:hAnsi="Arial" w:cs="Arial"/>
          <w:spacing w:val="19"/>
          <w:w w:val="110"/>
        </w:rPr>
        <w:t xml:space="preserve"> </w:t>
      </w:r>
      <w:r w:rsidRPr="00924C43">
        <w:rPr>
          <w:rFonts w:ascii="Arial" w:hAnsi="Arial" w:cs="Arial"/>
          <w:w w:val="85"/>
        </w:rPr>
        <w:t>seja</w:t>
      </w:r>
      <w:r w:rsidRPr="00924C43">
        <w:rPr>
          <w:rFonts w:ascii="Arial" w:hAnsi="Arial" w:cs="Arial"/>
          <w:spacing w:val="-17"/>
        </w:rPr>
        <w:t xml:space="preserve"> </w:t>
      </w:r>
      <w:r w:rsidRPr="00924C43">
        <w:rPr>
          <w:rFonts w:ascii="Arial" w:hAnsi="Arial" w:cs="Arial"/>
          <w:spacing w:val="-1"/>
          <w:w w:val="94"/>
        </w:rPr>
        <w:t>avisad</w:t>
      </w:r>
      <w:r w:rsidRPr="00924C43">
        <w:rPr>
          <w:rFonts w:ascii="Arial" w:hAnsi="Arial" w:cs="Arial"/>
          <w:spacing w:val="-97"/>
          <w:w w:val="94"/>
        </w:rPr>
        <w:t xml:space="preserve">o </w:t>
      </w:r>
      <w:r w:rsidRPr="00924C43">
        <w:rPr>
          <w:rFonts w:ascii="Arial" w:hAnsi="Arial" w:cs="Arial"/>
          <w:spacing w:val="-13"/>
        </w:rPr>
        <w:t xml:space="preserve">   </w:t>
      </w:r>
      <w:r w:rsidRPr="00924C43">
        <w:rPr>
          <w:rFonts w:ascii="Arial" w:hAnsi="Arial" w:cs="Arial"/>
          <w:spacing w:val="-1"/>
          <w:w w:val="85"/>
        </w:rPr>
        <w:t>por escrito</w:t>
      </w:r>
      <w:r w:rsidRPr="00924C43">
        <w:rPr>
          <w:rFonts w:ascii="Arial" w:hAnsi="Arial" w:cs="Arial"/>
          <w:spacing w:val="-19"/>
        </w:rPr>
        <w:t xml:space="preserve"> </w:t>
      </w:r>
      <w:r w:rsidRPr="00924C43">
        <w:rPr>
          <w:rFonts w:ascii="Arial" w:hAnsi="Arial" w:cs="Arial"/>
          <w:w w:val="86"/>
        </w:rPr>
        <w:t>com</w:t>
      </w:r>
      <w:r w:rsidRPr="00924C43">
        <w:rPr>
          <w:rFonts w:ascii="Arial" w:hAnsi="Arial" w:cs="Arial"/>
          <w:spacing w:val="-29"/>
        </w:rPr>
        <w:t xml:space="preserve"> </w:t>
      </w:r>
      <w:r w:rsidRPr="00924C43">
        <w:rPr>
          <w:rFonts w:ascii="Arial" w:hAnsi="Arial" w:cs="Arial"/>
          <w:spacing w:val="-1"/>
          <w:w w:val="89"/>
        </w:rPr>
        <w:t xml:space="preserve">no </w:t>
      </w:r>
      <w:r w:rsidR="001E56D1" w:rsidRPr="00924C43">
        <w:rPr>
          <w:rFonts w:ascii="Arial" w:hAnsi="Arial" w:cs="Arial"/>
          <w:w w:val="91"/>
        </w:rPr>
        <w:t>mínim</w:t>
      </w:r>
      <w:r w:rsidR="001E56D1" w:rsidRPr="00924C43">
        <w:rPr>
          <w:rFonts w:ascii="Arial" w:hAnsi="Arial" w:cs="Arial"/>
          <w:spacing w:val="-52"/>
          <w:w w:val="91"/>
        </w:rPr>
        <w:t>o</w:t>
      </w:r>
      <w:r w:rsidR="001E56D1" w:rsidRPr="00924C43">
        <w:rPr>
          <w:rFonts w:ascii="Arial" w:hAnsi="Arial" w:cs="Arial"/>
          <w:spacing w:val="-15"/>
        </w:rPr>
        <w:t xml:space="preserve"> 15</w:t>
      </w:r>
      <w:r w:rsidRPr="00924C43">
        <w:rPr>
          <w:rFonts w:ascii="Arial" w:hAnsi="Arial" w:cs="Arial"/>
          <w:spacing w:val="-24"/>
        </w:rPr>
        <w:t xml:space="preserve"> </w:t>
      </w:r>
      <w:r w:rsidRPr="00924C43">
        <w:rPr>
          <w:rFonts w:ascii="Arial" w:hAnsi="Arial" w:cs="Arial"/>
          <w:w w:val="109"/>
        </w:rPr>
        <w:t>(quinz</w:t>
      </w:r>
      <w:r w:rsidRPr="00924C43">
        <w:rPr>
          <w:rFonts w:ascii="Arial" w:hAnsi="Arial" w:cs="Arial"/>
          <w:spacing w:val="-68"/>
          <w:w w:val="99"/>
        </w:rPr>
        <w:t>e</w:t>
      </w:r>
      <w:r w:rsidRPr="00924C43">
        <w:rPr>
          <w:rFonts w:ascii="Arial" w:hAnsi="Arial" w:cs="Arial"/>
          <w:w w:val="109"/>
        </w:rPr>
        <w:t>)</w:t>
      </w:r>
      <w:r w:rsidRPr="00924C43">
        <w:rPr>
          <w:rFonts w:ascii="Arial" w:hAnsi="Arial" w:cs="Arial"/>
          <w:spacing w:val="-27"/>
        </w:rPr>
        <w:t xml:space="preserve"> </w:t>
      </w:r>
      <w:r w:rsidRPr="00924C43">
        <w:rPr>
          <w:rFonts w:ascii="Arial" w:hAnsi="Arial" w:cs="Arial"/>
          <w:spacing w:val="-1"/>
          <w:w w:val="83"/>
        </w:rPr>
        <w:t>dia</w:t>
      </w:r>
      <w:r w:rsidRPr="00924C43">
        <w:rPr>
          <w:rFonts w:ascii="Arial" w:hAnsi="Arial" w:cs="Arial"/>
          <w:w w:val="83"/>
        </w:rPr>
        <w:t>s</w:t>
      </w:r>
      <w:r w:rsidRPr="00924C43">
        <w:rPr>
          <w:rFonts w:ascii="Arial" w:hAnsi="Arial" w:cs="Arial"/>
          <w:spacing w:val="-15"/>
        </w:rPr>
        <w:t xml:space="preserve"> </w:t>
      </w:r>
      <w:r w:rsidRPr="00924C43">
        <w:rPr>
          <w:rFonts w:ascii="Arial" w:hAnsi="Arial" w:cs="Arial"/>
          <w:spacing w:val="-1"/>
          <w:w w:val="86"/>
        </w:rPr>
        <w:t>d</w:t>
      </w:r>
      <w:r w:rsidRPr="00924C43">
        <w:rPr>
          <w:rFonts w:ascii="Arial" w:hAnsi="Arial" w:cs="Arial"/>
          <w:w w:val="86"/>
        </w:rPr>
        <w:t>e</w:t>
      </w:r>
      <w:r w:rsidRPr="00924C43">
        <w:rPr>
          <w:rFonts w:ascii="Arial" w:hAnsi="Arial" w:cs="Arial"/>
          <w:spacing w:val="-21"/>
        </w:rPr>
        <w:t xml:space="preserve"> </w:t>
      </w:r>
      <w:r w:rsidRPr="00924C43">
        <w:rPr>
          <w:rFonts w:ascii="Arial" w:hAnsi="Arial" w:cs="Arial"/>
          <w:spacing w:val="-1"/>
          <w:w w:val="81"/>
        </w:rPr>
        <w:t>antecedência</w:t>
      </w:r>
      <w:r w:rsidRPr="00924C43">
        <w:rPr>
          <w:rFonts w:ascii="Arial" w:hAnsi="Arial" w:cs="Arial"/>
          <w:w w:val="81"/>
        </w:rPr>
        <w:t>,</w:t>
      </w:r>
      <w:r w:rsidRPr="00924C43">
        <w:rPr>
          <w:rFonts w:ascii="Arial" w:hAnsi="Arial" w:cs="Arial"/>
          <w:spacing w:val="-4"/>
        </w:rPr>
        <w:t xml:space="preserve"> </w:t>
      </w:r>
      <w:r w:rsidRPr="00924C43">
        <w:rPr>
          <w:rFonts w:ascii="Arial" w:hAnsi="Arial" w:cs="Arial"/>
          <w:spacing w:val="-1"/>
          <w:w w:val="83"/>
        </w:rPr>
        <w:t>desd</w:t>
      </w:r>
      <w:r w:rsidRPr="00924C43">
        <w:rPr>
          <w:rFonts w:ascii="Arial" w:hAnsi="Arial" w:cs="Arial"/>
          <w:w w:val="83"/>
        </w:rPr>
        <w:t>e</w:t>
      </w:r>
      <w:r w:rsidRPr="00924C43">
        <w:rPr>
          <w:rFonts w:ascii="Arial" w:hAnsi="Arial" w:cs="Arial"/>
          <w:spacing w:val="-19"/>
        </w:rPr>
        <w:t xml:space="preserve"> </w:t>
      </w:r>
      <w:r w:rsidRPr="00924C43">
        <w:rPr>
          <w:rFonts w:ascii="Arial" w:hAnsi="Arial" w:cs="Arial"/>
          <w:spacing w:val="-1"/>
          <w:w w:val="84"/>
        </w:rPr>
        <w:t>qu</w:t>
      </w:r>
      <w:r w:rsidRPr="00924C43">
        <w:rPr>
          <w:rFonts w:ascii="Arial" w:hAnsi="Arial" w:cs="Arial"/>
          <w:w w:val="84"/>
        </w:rPr>
        <w:t>e</w:t>
      </w:r>
      <w:r w:rsidRPr="00924C43">
        <w:rPr>
          <w:rFonts w:ascii="Arial" w:hAnsi="Arial" w:cs="Arial"/>
          <w:spacing w:val="-18"/>
        </w:rPr>
        <w:t xml:space="preserve"> </w:t>
      </w:r>
      <w:r w:rsidRPr="00924C43">
        <w:rPr>
          <w:rFonts w:ascii="Arial" w:hAnsi="Arial" w:cs="Arial"/>
          <w:w w:val="83"/>
        </w:rPr>
        <w:t>comprovadamente</w:t>
      </w:r>
      <w:r w:rsidRPr="00924C43">
        <w:rPr>
          <w:rFonts w:ascii="Arial" w:hAnsi="Arial" w:cs="Arial"/>
          <w:spacing w:val="-21"/>
        </w:rPr>
        <w:t xml:space="preserve"> </w:t>
      </w:r>
      <w:r w:rsidRPr="00924C43">
        <w:rPr>
          <w:rFonts w:ascii="Arial" w:hAnsi="Arial" w:cs="Arial"/>
          <w:spacing w:val="-8"/>
          <w:w w:val="83"/>
        </w:rPr>
        <w:t>j</w:t>
      </w:r>
      <w:r w:rsidRPr="00924C43">
        <w:rPr>
          <w:rFonts w:ascii="Arial" w:hAnsi="Arial" w:cs="Arial"/>
          <w:spacing w:val="-1"/>
          <w:w w:val="99"/>
        </w:rPr>
        <w:t>us</w:t>
      </w:r>
      <w:r w:rsidRPr="00924C43">
        <w:rPr>
          <w:rFonts w:ascii="Arial" w:hAnsi="Arial" w:cs="Arial"/>
          <w:spacing w:val="-5"/>
          <w:w w:val="99"/>
        </w:rPr>
        <w:t>tific</w:t>
      </w:r>
      <w:r w:rsidRPr="00924C43">
        <w:rPr>
          <w:rFonts w:ascii="Arial" w:hAnsi="Arial" w:cs="Arial"/>
          <w:spacing w:val="-1"/>
          <w:w w:val="91"/>
        </w:rPr>
        <w:t>ad</w:t>
      </w:r>
      <w:r w:rsidRPr="00924C43">
        <w:rPr>
          <w:rFonts w:ascii="Arial" w:hAnsi="Arial" w:cs="Arial"/>
          <w:spacing w:val="-61"/>
          <w:w w:val="91"/>
        </w:rPr>
        <w:t>o</w:t>
      </w:r>
      <w:r w:rsidRPr="00924C43">
        <w:rPr>
          <w:rFonts w:ascii="Arial" w:hAnsi="Arial" w:cs="Arial"/>
          <w:w w:val="92"/>
        </w:rPr>
        <w:t xml:space="preserve"> </w:t>
      </w:r>
      <w:r w:rsidRPr="00924C43">
        <w:rPr>
          <w:rFonts w:ascii="Arial" w:hAnsi="Arial" w:cs="Arial"/>
          <w:spacing w:val="-11"/>
        </w:rPr>
        <w:t xml:space="preserve"> </w:t>
      </w:r>
      <w:r w:rsidRPr="00924C43">
        <w:rPr>
          <w:rFonts w:ascii="Arial" w:hAnsi="Arial" w:cs="Arial"/>
          <w:b/>
          <w:spacing w:val="-1"/>
          <w:w w:val="85"/>
        </w:rPr>
        <w:t>send</w:t>
      </w:r>
      <w:r w:rsidRPr="00924C43">
        <w:rPr>
          <w:rFonts w:ascii="Arial" w:hAnsi="Arial" w:cs="Arial"/>
          <w:b/>
          <w:w w:val="85"/>
        </w:rPr>
        <w:t>o</w:t>
      </w:r>
      <w:r w:rsidRPr="00924C43">
        <w:rPr>
          <w:rFonts w:ascii="Arial" w:hAnsi="Arial" w:cs="Arial"/>
          <w:b/>
          <w:spacing w:val="-11"/>
        </w:rPr>
        <w:t xml:space="preserve"> </w:t>
      </w:r>
      <w:r w:rsidRPr="00924C43">
        <w:rPr>
          <w:rFonts w:ascii="Arial" w:hAnsi="Arial" w:cs="Arial"/>
          <w:b/>
          <w:spacing w:val="-1"/>
          <w:w w:val="91"/>
        </w:rPr>
        <w:t xml:space="preserve">lhe </w:t>
      </w:r>
      <w:r w:rsidRPr="00924C43">
        <w:rPr>
          <w:rFonts w:ascii="Arial" w:hAnsi="Arial" w:cs="Arial"/>
          <w:b/>
          <w:w w:val="95"/>
        </w:rPr>
        <w:t>devolvido 50%</w:t>
      </w:r>
      <w:r w:rsidRPr="00924C43">
        <w:rPr>
          <w:rFonts w:ascii="Arial" w:hAnsi="Arial" w:cs="Arial"/>
          <w:b/>
          <w:spacing w:val="-19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do</w:t>
      </w:r>
      <w:r w:rsidRPr="00924C43">
        <w:rPr>
          <w:rFonts w:ascii="Arial" w:hAnsi="Arial" w:cs="Arial"/>
          <w:b/>
          <w:spacing w:val="-18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valor</w:t>
      </w:r>
      <w:r w:rsidRPr="00924C43">
        <w:rPr>
          <w:rFonts w:ascii="Arial" w:hAnsi="Arial" w:cs="Arial"/>
          <w:b/>
          <w:spacing w:val="-13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total</w:t>
      </w:r>
      <w:r w:rsidRPr="00924C43">
        <w:rPr>
          <w:rFonts w:ascii="Arial" w:hAnsi="Arial" w:cs="Arial"/>
          <w:b/>
          <w:spacing w:val="-16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da</w:t>
      </w:r>
      <w:r w:rsidRPr="00924C43">
        <w:rPr>
          <w:rFonts w:ascii="Arial" w:hAnsi="Arial" w:cs="Arial"/>
          <w:b/>
          <w:spacing w:val="-24"/>
          <w:w w:val="95"/>
        </w:rPr>
        <w:t xml:space="preserve"> </w:t>
      </w:r>
      <w:r w:rsidRPr="00924C43">
        <w:rPr>
          <w:rFonts w:ascii="Arial" w:hAnsi="Arial" w:cs="Arial"/>
          <w:b/>
          <w:w w:val="95"/>
        </w:rPr>
        <w:t>locação.</w:t>
      </w:r>
    </w:p>
    <w:p w14:paraId="5EC8CD21" w14:textId="5CCD38EE" w:rsidR="00C87739" w:rsidRPr="00924C43" w:rsidRDefault="001E56D1" w:rsidP="00C87739">
      <w:pPr>
        <w:pStyle w:val="PargrafodaLista"/>
        <w:widowControl w:val="0"/>
        <w:numPr>
          <w:ilvl w:val="0"/>
          <w:numId w:val="30"/>
        </w:numPr>
        <w:tabs>
          <w:tab w:val="left" w:pos="1416"/>
        </w:tabs>
        <w:suppressAutoHyphens w:val="0"/>
        <w:autoSpaceDE w:val="0"/>
        <w:autoSpaceDN w:val="0"/>
        <w:spacing w:before="204" w:line="235" w:lineRule="auto"/>
        <w:ind w:left="426"/>
        <w:jc w:val="both"/>
        <w:rPr>
          <w:rFonts w:ascii="Arial" w:hAnsi="Arial" w:cs="Arial"/>
          <w:b/>
        </w:rPr>
      </w:pPr>
      <w:r w:rsidRPr="00924C43">
        <w:rPr>
          <w:rFonts w:ascii="Arial" w:hAnsi="Arial" w:cs="Arial"/>
          <w:w w:val="70"/>
        </w:rPr>
        <w:t>É</w:t>
      </w:r>
      <w:r w:rsidRPr="00924C43">
        <w:rPr>
          <w:rFonts w:ascii="Arial" w:hAnsi="Arial" w:cs="Arial"/>
          <w:spacing w:val="-36"/>
        </w:rPr>
        <w:t xml:space="preserve"> proibido</w:t>
      </w:r>
      <w:r w:rsidR="00C87739" w:rsidRPr="00924C43">
        <w:rPr>
          <w:rFonts w:ascii="Arial" w:hAnsi="Arial" w:cs="Arial"/>
          <w:spacing w:val="-13"/>
        </w:rPr>
        <w:t xml:space="preserve"> </w:t>
      </w:r>
      <w:r w:rsidR="00C87739" w:rsidRPr="00924C43">
        <w:rPr>
          <w:rFonts w:ascii="Arial" w:hAnsi="Arial" w:cs="Arial"/>
          <w:spacing w:val="-1"/>
          <w:w w:val="86"/>
        </w:rPr>
        <w:t>a</w:t>
      </w:r>
      <w:r w:rsidR="00C87739" w:rsidRPr="00924C43">
        <w:rPr>
          <w:rFonts w:ascii="Arial" w:hAnsi="Arial" w:cs="Arial"/>
          <w:w w:val="86"/>
        </w:rPr>
        <w:t>o</w:t>
      </w:r>
      <w:r w:rsidR="00C87739" w:rsidRPr="00924C43">
        <w:rPr>
          <w:rFonts w:ascii="Arial" w:hAnsi="Arial" w:cs="Arial"/>
          <w:spacing w:val="-14"/>
        </w:rPr>
        <w:t xml:space="preserve"> </w:t>
      </w:r>
      <w:r w:rsidR="00C87739" w:rsidRPr="00924C43">
        <w:rPr>
          <w:rFonts w:ascii="Arial" w:hAnsi="Arial" w:cs="Arial"/>
          <w:b/>
          <w:bCs/>
          <w:spacing w:val="-1"/>
          <w:w w:val="93"/>
        </w:rPr>
        <w:t>LOCATÁRIO</w:t>
      </w:r>
      <w:r w:rsidR="00C87739" w:rsidRPr="00924C43">
        <w:rPr>
          <w:rFonts w:ascii="Arial" w:hAnsi="Arial" w:cs="Arial"/>
          <w:w w:val="94"/>
        </w:rPr>
        <w:t>,</w:t>
      </w:r>
      <w:r w:rsidR="00C87739" w:rsidRPr="00924C43">
        <w:rPr>
          <w:rFonts w:ascii="Arial" w:hAnsi="Arial" w:cs="Arial"/>
          <w:spacing w:val="-15"/>
        </w:rPr>
        <w:t xml:space="preserve"> </w:t>
      </w:r>
      <w:r w:rsidR="00C87739" w:rsidRPr="00924C43">
        <w:rPr>
          <w:rFonts w:ascii="Arial" w:hAnsi="Arial" w:cs="Arial"/>
          <w:w w:val="94"/>
        </w:rPr>
        <w:t>a</w:t>
      </w:r>
      <w:r w:rsidR="00C87739" w:rsidRPr="00924C43">
        <w:rPr>
          <w:rFonts w:ascii="Arial" w:hAnsi="Arial" w:cs="Arial"/>
          <w:spacing w:val="-24"/>
        </w:rPr>
        <w:t xml:space="preserve"> </w:t>
      </w:r>
      <w:r w:rsidR="00C87739" w:rsidRPr="00924C43">
        <w:rPr>
          <w:rFonts w:ascii="Arial" w:hAnsi="Arial" w:cs="Arial"/>
          <w:w w:val="80"/>
        </w:rPr>
        <w:t>sublocação</w:t>
      </w:r>
      <w:r w:rsidR="00C87739" w:rsidRPr="00924C43">
        <w:rPr>
          <w:rFonts w:ascii="Arial" w:hAnsi="Arial" w:cs="Arial"/>
          <w:spacing w:val="3"/>
        </w:rPr>
        <w:t xml:space="preserve"> </w:t>
      </w:r>
      <w:r w:rsidR="00C87739" w:rsidRPr="00924C43">
        <w:rPr>
          <w:rFonts w:ascii="Arial" w:hAnsi="Arial" w:cs="Arial"/>
          <w:spacing w:val="-1"/>
          <w:w w:val="86"/>
        </w:rPr>
        <w:t>d</w:t>
      </w:r>
      <w:r w:rsidR="00C87739" w:rsidRPr="00924C43">
        <w:rPr>
          <w:rFonts w:ascii="Arial" w:hAnsi="Arial" w:cs="Arial"/>
          <w:w w:val="86"/>
        </w:rPr>
        <w:t>o</w:t>
      </w:r>
      <w:r w:rsidR="00C87739" w:rsidRPr="00924C43">
        <w:rPr>
          <w:rFonts w:ascii="Arial" w:hAnsi="Arial" w:cs="Arial"/>
          <w:spacing w:val="-12"/>
        </w:rPr>
        <w:t xml:space="preserve"> </w:t>
      </w:r>
      <w:r w:rsidR="00C87739" w:rsidRPr="00924C43">
        <w:rPr>
          <w:rFonts w:ascii="Arial" w:hAnsi="Arial" w:cs="Arial"/>
          <w:w w:val="89"/>
        </w:rPr>
        <w:t>salã</w:t>
      </w:r>
      <w:r w:rsidR="00C87739">
        <w:rPr>
          <w:rFonts w:ascii="Arial" w:hAnsi="Arial" w:cs="Arial"/>
          <w:w w:val="89"/>
        </w:rPr>
        <w:t xml:space="preserve">o, </w:t>
      </w:r>
      <w:r w:rsidR="00C87739" w:rsidRPr="00924C43">
        <w:rPr>
          <w:rFonts w:ascii="Arial" w:hAnsi="Arial" w:cs="Arial"/>
          <w:spacing w:val="-1"/>
          <w:w w:val="83"/>
        </w:rPr>
        <w:t>assi</w:t>
      </w:r>
      <w:r w:rsidR="00C87739" w:rsidRPr="00924C43">
        <w:rPr>
          <w:rFonts w:ascii="Arial" w:hAnsi="Arial" w:cs="Arial"/>
          <w:w w:val="83"/>
        </w:rPr>
        <w:t>m</w:t>
      </w:r>
      <w:r w:rsidR="00C87739" w:rsidRPr="00924C43">
        <w:rPr>
          <w:rFonts w:ascii="Arial" w:hAnsi="Arial" w:cs="Arial"/>
          <w:spacing w:val="-21"/>
        </w:rPr>
        <w:t xml:space="preserve"> </w:t>
      </w:r>
      <w:r w:rsidR="00C87739" w:rsidRPr="00924C43">
        <w:rPr>
          <w:rFonts w:ascii="Arial" w:hAnsi="Arial" w:cs="Arial"/>
          <w:w w:val="84"/>
        </w:rPr>
        <w:t>como</w:t>
      </w:r>
      <w:r w:rsidR="00C87739" w:rsidRPr="00924C43">
        <w:rPr>
          <w:rFonts w:ascii="Arial" w:hAnsi="Arial" w:cs="Arial"/>
          <w:spacing w:val="-16"/>
        </w:rPr>
        <w:t xml:space="preserve"> </w:t>
      </w:r>
      <w:r w:rsidR="00C87739" w:rsidRPr="00924C43">
        <w:rPr>
          <w:rFonts w:ascii="Arial" w:hAnsi="Arial" w:cs="Arial"/>
          <w:w w:val="94"/>
        </w:rPr>
        <w:t>a</w:t>
      </w:r>
      <w:r w:rsidR="00C87739" w:rsidRPr="00924C43">
        <w:rPr>
          <w:rFonts w:ascii="Arial" w:hAnsi="Arial" w:cs="Arial"/>
          <w:spacing w:val="-20"/>
        </w:rPr>
        <w:t xml:space="preserve"> </w:t>
      </w:r>
      <w:r w:rsidR="00C87739" w:rsidRPr="00924C43">
        <w:rPr>
          <w:rFonts w:ascii="Arial" w:hAnsi="Arial" w:cs="Arial"/>
          <w:w w:val="87"/>
        </w:rPr>
        <w:t>v</w:t>
      </w:r>
      <w:r w:rsidR="00C87739" w:rsidRPr="00924C43">
        <w:rPr>
          <w:rFonts w:ascii="Arial" w:hAnsi="Arial" w:cs="Arial"/>
          <w:spacing w:val="-20"/>
          <w:w w:val="87"/>
        </w:rPr>
        <w:t>e</w:t>
      </w:r>
      <w:r w:rsidR="00C87739" w:rsidRPr="00924C43">
        <w:rPr>
          <w:rFonts w:ascii="Arial" w:hAnsi="Arial" w:cs="Arial"/>
          <w:spacing w:val="-1"/>
          <w:w w:val="99"/>
        </w:rPr>
        <w:t>nd</w:t>
      </w:r>
      <w:r w:rsidR="00C87739" w:rsidRPr="00924C43">
        <w:rPr>
          <w:rFonts w:ascii="Arial" w:hAnsi="Arial" w:cs="Arial"/>
          <w:spacing w:val="-11"/>
          <w:w w:val="99"/>
        </w:rPr>
        <w:t xml:space="preserve">a </w:t>
      </w:r>
      <w:r w:rsidR="00C87739" w:rsidRPr="00924C43">
        <w:rPr>
          <w:rFonts w:ascii="Arial" w:hAnsi="Arial" w:cs="Arial"/>
          <w:spacing w:val="-1"/>
          <w:w w:val="90"/>
        </w:rPr>
        <w:t>d</w:t>
      </w:r>
      <w:r w:rsidR="00C87739" w:rsidRPr="00924C43">
        <w:rPr>
          <w:rFonts w:ascii="Arial" w:hAnsi="Arial" w:cs="Arial"/>
          <w:w w:val="90"/>
        </w:rPr>
        <w:t>e</w:t>
      </w:r>
      <w:r w:rsidR="00C87739" w:rsidRPr="00924C43">
        <w:rPr>
          <w:rFonts w:ascii="Arial" w:hAnsi="Arial" w:cs="Arial"/>
          <w:spacing w:val="-30"/>
        </w:rPr>
        <w:t xml:space="preserve"> </w:t>
      </w:r>
      <w:r w:rsidR="00C87739" w:rsidRPr="00924C43">
        <w:rPr>
          <w:rFonts w:ascii="Arial" w:hAnsi="Arial" w:cs="Arial"/>
          <w:spacing w:val="-1"/>
          <w:w w:val="90"/>
        </w:rPr>
        <w:t>ingressos</w:t>
      </w:r>
      <w:r w:rsidR="00C87739" w:rsidRPr="00924C43">
        <w:rPr>
          <w:rFonts w:ascii="Arial" w:hAnsi="Arial" w:cs="Arial"/>
          <w:w w:val="89"/>
        </w:rPr>
        <w:t>,</w:t>
      </w:r>
      <w:r w:rsidR="00C87739" w:rsidRPr="00924C43">
        <w:rPr>
          <w:rFonts w:ascii="Arial" w:hAnsi="Arial" w:cs="Arial"/>
          <w:spacing w:val="-18"/>
        </w:rPr>
        <w:t xml:space="preserve"> </w:t>
      </w:r>
      <w:r w:rsidR="00C87739" w:rsidRPr="00924C43">
        <w:rPr>
          <w:rFonts w:ascii="Arial" w:hAnsi="Arial" w:cs="Arial"/>
          <w:spacing w:val="-1"/>
          <w:w w:val="83"/>
        </w:rPr>
        <w:t>bilheteri</w:t>
      </w:r>
      <w:r w:rsidR="00C87739" w:rsidRPr="00924C43">
        <w:rPr>
          <w:rFonts w:ascii="Arial" w:hAnsi="Arial" w:cs="Arial"/>
          <w:w w:val="83"/>
        </w:rPr>
        <w:t>a</w:t>
      </w:r>
      <w:r w:rsidR="00C87739" w:rsidRPr="00924C43">
        <w:rPr>
          <w:rFonts w:ascii="Arial" w:hAnsi="Arial" w:cs="Arial"/>
          <w:spacing w:val="-18"/>
        </w:rPr>
        <w:t xml:space="preserve"> </w:t>
      </w:r>
      <w:r w:rsidR="00C87739" w:rsidRPr="00924C43">
        <w:rPr>
          <w:rFonts w:ascii="Arial" w:hAnsi="Arial" w:cs="Arial"/>
          <w:spacing w:val="-1"/>
          <w:w w:val="86"/>
        </w:rPr>
        <w:t xml:space="preserve">ou </w:t>
      </w:r>
      <w:r w:rsidR="00C87739" w:rsidRPr="00924C43">
        <w:rPr>
          <w:rFonts w:ascii="Arial" w:hAnsi="Arial" w:cs="Arial"/>
          <w:w w:val="95"/>
        </w:rPr>
        <w:t>convite</w:t>
      </w:r>
      <w:r w:rsidR="00C87739" w:rsidRPr="00924C43">
        <w:rPr>
          <w:rFonts w:ascii="Arial" w:hAnsi="Arial" w:cs="Arial"/>
          <w:spacing w:val="-11"/>
          <w:w w:val="95"/>
        </w:rPr>
        <w:t xml:space="preserve"> </w:t>
      </w:r>
      <w:r w:rsidR="00C87739" w:rsidRPr="00924C43">
        <w:rPr>
          <w:rFonts w:ascii="Arial" w:hAnsi="Arial" w:cs="Arial"/>
          <w:w w:val="95"/>
        </w:rPr>
        <w:t>para</w:t>
      </w:r>
      <w:r w:rsidR="00C87739" w:rsidRPr="00924C43">
        <w:rPr>
          <w:rFonts w:ascii="Arial" w:hAnsi="Arial" w:cs="Arial"/>
          <w:spacing w:val="-21"/>
          <w:w w:val="95"/>
        </w:rPr>
        <w:t xml:space="preserve"> </w:t>
      </w:r>
      <w:r w:rsidR="00C87739" w:rsidRPr="00924C43">
        <w:rPr>
          <w:rFonts w:ascii="Arial" w:hAnsi="Arial" w:cs="Arial"/>
          <w:w w:val="95"/>
        </w:rPr>
        <w:t>convidados.</w:t>
      </w:r>
    </w:p>
    <w:p w14:paraId="5872455A" w14:textId="77777777" w:rsidR="00C87739" w:rsidRPr="00924C43" w:rsidRDefault="00C87739" w:rsidP="00C87739">
      <w:pPr>
        <w:widowControl w:val="0"/>
        <w:suppressAutoHyphens w:val="0"/>
        <w:autoSpaceDE w:val="0"/>
        <w:autoSpaceDN w:val="0"/>
        <w:spacing w:before="204" w:line="235" w:lineRule="auto"/>
        <w:jc w:val="both"/>
        <w:rPr>
          <w:rFonts w:ascii="Arial" w:hAnsi="Arial" w:cs="Arial"/>
          <w:b/>
        </w:rPr>
      </w:pPr>
    </w:p>
    <w:p w14:paraId="32DB69C9" w14:textId="5082ABA2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suppressAutoHyphens w:val="0"/>
        <w:autoSpaceDE w:val="0"/>
        <w:autoSpaceDN w:val="0"/>
        <w:spacing w:line="242" w:lineRule="auto"/>
        <w:ind w:left="426"/>
        <w:jc w:val="both"/>
        <w:rPr>
          <w:rFonts w:ascii="Arial" w:hAnsi="Arial" w:cs="Arial"/>
          <w:b/>
        </w:rPr>
      </w:pPr>
      <w:bookmarkStart w:id="0" w:name="_Hlk71891774"/>
      <w:r w:rsidRPr="00924C43">
        <w:rPr>
          <w:rFonts w:ascii="Arial" w:hAnsi="Arial" w:cs="Arial"/>
          <w:b/>
          <w:bCs/>
          <w:w w:val="91"/>
        </w:rPr>
        <w:t>0</w:t>
      </w:r>
      <w:r w:rsidRPr="00924C43">
        <w:rPr>
          <w:rFonts w:ascii="Arial" w:hAnsi="Arial" w:cs="Arial"/>
          <w:b/>
          <w:bCs/>
          <w:spacing w:val="8"/>
        </w:rPr>
        <w:t xml:space="preserve"> </w:t>
      </w:r>
      <w:r w:rsidRPr="00924C43">
        <w:rPr>
          <w:rFonts w:ascii="Arial" w:hAnsi="Arial" w:cs="Arial"/>
          <w:b/>
          <w:bCs/>
          <w:spacing w:val="-1"/>
          <w:w w:val="81"/>
        </w:rPr>
        <w:t>LOCATÁRI</w:t>
      </w:r>
      <w:r w:rsidRPr="00924C43">
        <w:rPr>
          <w:rFonts w:ascii="Arial" w:hAnsi="Arial" w:cs="Arial"/>
          <w:b/>
          <w:bCs/>
          <w:w w:val="81"/>
        </w:rPr>
        <w:t>O</w:t>
      </w:r>
      <w:r w:rsidRPr="00924C43">
        <w:rPr>
          <w:rFonts w:ascii="Arial" w:hAnsi="Arial" w:cs="Arial"/>
          <w:spacing w:val="-3"/>
        </w:rPr>
        <w:t xml:space="preserve"> </w:t>
      </w:r>
      <w:r w:rsidR="00036813" w:rsidRPr="00924C43">
        <w:rPr>
          <w:rFonts w:ascii="Arial" w:hAnsi="Arial" w:cs="Arial"/>
          <w:spacing w:val="-1"/>
          <w:w w:val="94"/>
        </w:rPr>
        <w:t>assum</w:t>
      </w:r>
      <w:r w:rsidR="00036813">
        <w:rPr>
          <w:rFonts w:ascii="Arial" w:hAnsi="Arial" w:cs="Arial"/>
          <w:spacing w:val="-1"/>
          <w:w w:val="94"/>
        </w:rPr>
        <w:t>e</w:t>
      </w:r>
      <w:r w:rsidR="00036813">
        <w:rPr>
          <w:rFonts w:ascii="Arial" w:hAnsi="Arial" w:cs="Arial"/>
          <w:spacing w:val="-101"/>
          <w:w w:val="94"/>
        </w:rPr>
        <w:t xml:space="preserve"> </w:t>
      </w:r>
      <w:r w:rsidRPr="00924C43">
        <w:rPr>
          <w:rFonts w:ascii="Arial" w:hAnsi="Arial" w:cs="Arial"/>
          <w:spacing w:val="-1"/>
          <w:w w:val="83"/>
        </w:rPr>
        <w:t>desd</w:t>
      </w:r>
      <w:r w:rsidRPr="00924C43">
        <w:rPr>
          <w:rFonts w:ascii="Arial" w:hAnsi="Arial" w:cs="Arial"/>
          <w:w w:val="83"/>
        </w:rPr>
        <w:t>e</w:t>
      </w:r>
      <w:r w:rsidRPr="00924C43">
        <w:rPr>
          <w:rFonts w:ascii="Arial" w:hAnsi="Arial" w:cs="Arial"/>
          <w:spacing w:val="-16"/>
        </w:rPr>
        <w:t xml:space="preserve"> </w:t>
      </w:r>
      <w:r w:rsidR="00036813" w:rsidRPr="00924C43">
        <w:rPr>
          <w:rFonts w:ascii="Arial" w:hAnsi="Arial" w:cs="Arial"/>
          <w:spacing w:val="-9"/>
          <w:w w:val="83"/>
        </w:rPr>
        <w:t>j</w:t>
      </w:r>
      <w:r w:rsidR="00036813" w:rsidRPr="00924C43">
        <w:rPr>
          <w:rFonts w:ascii="Arial" w:hAnsi="Arial" w:cs="Arial"/>
          <w:spacing w:val="-19"/>
          <w:w w:val="101"/>
        </w:rPr>
        <w:t>á</w:t>
      </w:r>
      <w:r w:rsidR="00036813" w:rsidRPr="00924C43">
        <w:rPr>
          <w:rFonts w:ascii="Arial" w:hAnsi="Arial" w:cs="Arial"/>
          <w:w w:val="101"/>
        </w:rPr>
        <w:t xml:space="preserve">, </w:t>
      </w:r>
      <w:r w:rsidR="00036813" w:rsidRPr="00924C43">
        <w:rPr>
          <w:rFonts w:ascii="Arial" w:hAnsi="Arial" w:cs="Arial"/>
          <w:spacing w:val="-33"/>
        </w:rPr>
        <w:t>irrevogável</w:t>
      </w:r>
      <w:r w:rsidRPr="00924C43">
        <w:rPr>
          <w:rFonts w:ascii="Arial" w:hAnsi="Arial" w:cs="Arial"/>
          <w:spacing w:val="-13"/>
        </w:rPr>
        <w:t xml:space="preserve"> </w:t>
      </w:r>
      <w:r w:rsidRPr="00924C43">
        <w:rPr>
          <w:rFonts w:ascii="Arial" w:hAnsi="Arial" w:cs="Arial"/>
          <w:w w:val="81"/>
        </w:rPr>
        <w:t>compromisso</w:t>
      </w:r>
      <w:r w:rsidRPr="00924C43">
        <w:rPr>
          <w:rFonts w:ascii="Arial" w:hAnsi="Arial" w:cs="Arial"/>
          <w:spacing w:val="-11"/>
        </w:rPr>
        <w:t xml:space="preserve"> </w:t>
      </w:r>
      <w:r w:rsidRPr="00924C43">
        <w:rPr>
          <w:rFonts w:ascii="Arial" w:hAnsi="Arial" w:cs="Arial"/>
          <w:spacing w:val="-1"/>
          <w:w w:val="86"/>
        </w:rPr>
        <w:t>d</w:t>
      </w:r>
      <w:r w:rsidRPr="00924C43">
        <w:rPr>
          <w:rFonts w:ascii="Arial" w:hAnsi="Arial" w:cs="Arial"/>
          <w:w w:val="86"/>
        </w:rPr>
        <w:t>e</w:t>
      </w:r>
      <w:r w:rsidRPr="00924C43">
        <w:rPr>
          <w:rFonts w:ascii="Arial" w:hAnsi="Arial" w:cs="Arial"/>
          <w:spacing w:val="-34"/>
        </w:rPr>
        <w:t xml:space="preserve"> </w:t>
      </w:r>
      <w:r w:rsidRPr="00924C43">
        <w:rPr>
          <w:rFonts w:ascii="Arial" w:hAnsi="Arial" w:cs="Arial"/>
          <w:w w:val="83"/>
        </w:rPr>
        <w:t>ressarcir</w:t>
      </w:r>
      <w:r w:rsidRPr="00924C43">
        <w:rPr>
          <w:rFonts w:ascii="Arial" w:hAnsi="Arial" w:cs="Arial"/>
          <w:spacing w:val="-20"/>
        </w:rPr>
        <w:t xml:space="preserve"> </w:t>
      </w:r>
      <w:r w:rsidRPr="00924C43">
        <w:rPr>
          <w:rFonts w:ascii="Arial" w:hAnsi="Arial" w:cs="Arial"/>
          <w:w w:val="92"/>
        </w:rPr>
        <w:t>o</w:t>
      </w:r>
      <w:r w:rsidRPr="00924C43">
        <w:rPr>
          <w:rFonts w:ascii="Arial" w:hAnsi="Arial" w:cs="Arial"/>
          <w:spacing w:val="-34"/>
        </w:rPr>
        <w:t xml:space="preserve"> </w:t>
      </w:r>
      <w:r w:rsidRPr="00924C43">
        <w:rPr>
          <w:rFonts w:ascii="Arial" w:hAnsi="Arial" w:cs="Arial"/>
          <w:spacing w:val="-1"/>
          <w:w w:val="86"/>
        </w:rPr>
        <w:t>C.S.U.</w:t>
      </w:r>
      <w:r w:rsidRPr="00924C43">
        <w:rPr>
          <w:rFonts w:ascii="Arial" w:hAnsi="Arial" w:cs="Arial"/>
          <w:spacing w:val="-38"/>
          <w:w w:val="86"/>
        </w:rPr>
        <w:t>V</w:t>
      </w:r>
      <w:r w:rsidRPr="00924C43">
        <w:rPr>
          <w:rFonts w:ascii="Arial" w:hAnsi="Arial" w:cs="Arial"/>
          <w:spacing w:val="-4"/>
          <w:w w:val="87"/>
        </w:rPr>
        <w:t>.</w:t>
      </w:r>
      <w:r w:rsidRPr="00924C43">
        <w:rPr>
          <w:rFonts w:ascii="Arial" w:hAnsi="Arial" w:cs="Arial"/>
          <w:w w:val="106"/>
        </w:rPr>
        <w:t>-</w:t>
      </w:r>
      <w:r w:rsidR="00036813" w:rsidRPr="00924C43">
        <w:rPr>
          <w:rFonts w:ascii="Arial" w:hAnsi="Arial" w:cs="Arial"/>
          <w:spacing w:val="-47"/>
          <w:w w:val="106"/>
        </w:rPr>
        <w:t>1</w:t>
      </w:r>
      <w:r w:rsidR="00036813" w:rsidRPr="00924C43">
        <w:rPr>
          <w:rFonts w:ascii="Arial" w:hAnsi="Arial" w:cs="Arial"/>
          <w:w w:val="110"/>
        </w:rPr>
        <w:t xml:space="preserve">, </w:t>
      </w:r>
      <w:r w:rsidR="00036813" w:rsidRPr="00924C43">
        <w:rPr>
          <w:rFonts w:ascii="Arial" w:hAnsi="Arial" w:cs="Arial"/>
          <w:spacing w:val="-40"/>
        </w:rPr>
        <w:t>com</w:t>
      </w:r>
      <w:r w:rsidRPr="00924C43">
        <w:rPr>
          <w:rFonts w:ascii="Arial" w:hAnsi="Arial" w:cs="Arial"/>
          <w:spacing w:val="-28"/>
        </w:rPr>
        <w:t xml:space="preserve"> </w:t>
      </w:r>
      <w:r w:rsidRPr="00924C43">
        <w:rPr>
          <w:rFonts w:ascii="Arial" w:hAnsi="Arial" w:cs="Arial"/>
          <w:spacing w:val="-1"/>
          <w:w w:val="81"/>
        </w:rPr>
        <w:t xml:space="preserve">despesas </w:t>
      </w:r>
      <w:r w:rsidRPr="00924C43">
        <w:rPr>
          <w:rFonts w:ascii="Arial" w:hAnsi="Arial" w:cs="Arial"/>
          <w:spacing w:val="-1"/>
          <w:w w:val="85"/>
        </w:rPr>
        <w:t xml:space="preserve">de reparação de instalações, móveis ou utensílios danificados </w:t>
      </w:r>
      <w:r w:rsidRPr="00924C43">
        <w:rPr>
          <w:rFonts w:ascii="Arial" w:hAnsi="Arial" w:cs="Arial"/>
          <w:w w:val="85"/>
        </w:rPr>
        <w:t>ou extraviados durante o evento</w:t>
      </w:r>
      <w:r w:rsidRPr="00924C43">
        <w:rPr>
          <w:rFonts w:ascii="Arial" w:hAnsi="Arial" w:cs="Arial"/>
          <w:spacing w:val="1"/>
          <w:w w:val="85"/>
        </w:rPr>
        <w:t xml:space="preserve"> </w:t>
      </w:r>
      <w:r w:rsidRPr="00924C43">
        <w:rPr>
          <w:rFonts w:ascii="Arial" w:hAnsi="Arial" w:cs="Arial"/>
        </w:rPr>
        <w:t>contratado.</w:t>
      </w:r>
    </w:p>
    <w:p w14:paraId="26760090" w14:textId="77777777" w:rsidR="00C87739" w:rsidRPr="00924C43" w:rsidRDefault="00C87739" w:rsidP="00C87739">
      <w:pPr>
        <w:widowControl w:val="0"/>
        <w:tabs>
          <w:tab w:val="left" w:pos="1422"/>
        </w:tabs>
        <w:suppressAutoHyphens w:val="0"/>
        <w:autoSpaceDE w:val="0"/>
        <w:autoSpaceDN w:val="0"/>
        <w:spacing w:line="242" w:lineRule="auto"/>
        <w:ind w:right="142"/>
        <w:jc w:val="both"/>
        <w:rPr>
          <w:rFonts w:ascii="Arial" w:hAnsi="Arial" w:cs="Arial"/>
          <w:b/>
        </w:rPr>
      </w:pPr>
    </w:p>
    <w:p w14:paraId="1800652A" w14:textId="192AD65B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23"/>
        </w:tabs>
        <w:suppressAutoHyphens w:val="0"/>
        <w:autoSpaceDE w:val="0"/>
        <w:autoSpaceDN w:val="0"/>
        <w:spacing w:before="191" w:line="235" w:lineRule="auto"/>
        <w:ind w:left="284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color w:val="000000" w:themeColor="text1"/>
          <w:w w:val="70"/>
        </w:rPr>
        <w:t>É</w:t>
      </w:r>
      <w:r w:rsidRPr="00924C43">
        <w:rPr>
          <w:rFonts w:ascii="Arial" w:hAnsi="Arial" w:cs="Arial"/>
          <w:color w:val="000000" w:themeColor="text1"/>
        </w:rPr>
        <w:t xml:space="preserve"> </w:t>
      </w:r>
      <w:r w:rsidR="001E56D1" w:rsidRPr="00924C43">
        <w:rPr>
          <w:rFonts w:ascii="Arial" w:hAnsi="Arial" w:cs="Arial"/>
          <w:color w:val="000000" w:themeColor="text1"/>
          <w:spacing w:val="-1"/>
          <w:w w:val="82"/>
        </w:rPr>
        <w:t>proibid</w:t>
      </w:r>
      <w:r w:rsidR="001E56D1" w:rsidRPr="00924C43">
        <w:rPr>
          <w:rFonts w:ascii="Arial" w:hAnsi="Arial" w:cs="Arial"/>
          <w:color w:val="000000" w:themeColor="text1"/>
          <w:w w:val="82"/>
        </w:rPr>
        <w:t>a</w:t>
      </w:r>
      <w:r w:rsidR="001E56D1" w:rsidRPr="00924C43">
        <w:rPr>
          <w:rFonts w:ascii="Arial" w:hAnsi="Arial" w:cs="Arial"/>
          <w:color w:val="000000" w:themeColor="text1"/>
        </w:rPr>
        <w:t xml:space="preserve"> </w:t>
      </w:r>
      <w:r w:rsidR="001E56D1" w:rsidRPr="00924C43">
        <w:rPr>
          <w:rFonts w:ascii="Arial" w:hAnsi="Arial" w:cs="Arial"/>
          <w:color w:val="000000" w:themeColor="text1"/>
          <w:spacing w:val="-30"/>
        </w:rPr>
        <w:t>a</w:t>
      </w:r>
      <w:r w:rsidRPr="00924C43">
        <w:rPr>
          <w:rFonts w:ascii="Arial" w:hAnsi="Arial" w:cs="Arial"/>
          <w:color w:val="000000" w:themeColor="text1"/>
          <w:spacing w:val="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99"/>
        </w:rPr>
        <w:t>u</w:t>
      </w:r>
      <w:r w:rsidRPr="00924C43">
        <w:rPr>
          <w:rFonts w:ascii="Arial" w:hAnsi="Arial" w:cs="Arial"/>
          <w:color w:val="000000" w:themeColor="text1"/>
          <w:spacing w:val="-24"/>
          <w:w w:val="99"/>
        </w:rPr>
        <w:t>t</w:t>
      </w:r>
      <w:r w:rsidRPr="00924C43">
        <w:rPr>
          <w:rFonts w:ascii="Arial" w:hAnsi="Arial" w:cs="Arial"/>
          <w:color w:val="000000" w:themeColor="text1"/>
          <w:spacing w:val="-13"/>
          <w:w w:val="101"/>
        </w:rPr>
        <w:t xml:space="preserve">ilização </w:t>
      </w:r>
      <w:r w:rsidR="00036813" w:rsidRPr="00924C43">
        <w:rPr>
          <w:rFonts w:ascii="Arial" w:hAnsi="Arial" w:cs="Arial"/>
          <w:color w:val="000000" w:themeColor="text1"/>
          <w:spacing w:val="-13"/>
          <w:w w:val="101"/>
        </w:rPr>
        <w:t xml:space="preserve">dos </w:t>
      </w:r>
      <w:r w:rsidR="00036813" w:rsidRPr="00924C43">
        <w:rPr>
          <w:rFonts w:ascii="Arial" w:hAnsi="Arial" w:cs="Arial"/>
          <w:color w:val="000000" w:themeColor="text1"/>
          <w:spacing w:val="19"/>
        </w:rPr>
        <w:t>gramados</w:t>
      </w:r>
      <w:r w:rsidR="00036813" w:rsidRPr="00924C43">
        <w:rPr>
          <w:rFonts w:ascii="Arial" w:hAnsi="Arial" w:cs="Arial"/>
          <w:color w:val="000000" w:themeColor="text1"/>
        </w:rPr>
        <w:t xml:space="preserve"> </w:t>
      </w:r>
      <w:r w:rsidR="00036813" w:rsidRPr="00924C43">
        <w:rPr>
          <w:rFonts w:ascii="Arial" w:hAnsi="Arial" w:cs="Arial"/>
          <w:color w:val="000000" w:themeColor="text1"/>
          <w:spacing w:val="-22"/>
        </w:rPr>
        <w:t>do</w:t>
      </w:r>
      <w:r w:rsidRPr="00924C43">
        <w:rPr>
          <w:rFonts w:ascii="Arial" w:hAnsi="Arial" w:cs="Arial"/>
          <w:color w:val="000000" w:themeColor="text1"/>
          <w:spacing w:val="20"/>
        </w:rPr>
        <w:t xml:space="preserve"> </w:t>
      </w:r>
      <w:r w:rsidRPr="00924C43">
        <w:rPr>
          <w:rFonts w:ascii="Arial" w:hAnsi="Arial" w:cs="Arial"/>
          <w:color w:val="000000" w:themeColor="text1"/>
          <w:spacing w:val="-11"/>
          <w:w w:val="86"/>
        </w:rPr>
        <w:t>C</w:t>
      </w:r>
      <w:r w:rsidRPr="00924C43">
        <w:rPr>
          <w:rFonts w:ascii="Arial" w:hAnsi="Arial" w:cs="Arial"/>
          <w:color w:val="000000" w:themeColor="text1"/>
          <w:spacing w:val="-1"/>
          <w:w w:val="86"/>
        </w:rPr>
        <w:t>lub</w:t>
      </w:r>
      <w:r w:rsidRPr="00924C43">
        <w:rPr>
          <w:rFonts w:ascii="Arial" w:hAnsi="Arial" w:cs="Arial"/>
          <w:color w:val="000000" w:themeColor="text1"/>
          <w:w w:val="86"/>
        </w:rPr>
        <w:t>e</w:t>
      </w:r>
      <w:r w:rsidRPr="00924C43">
        <w:rPr>
          <w:rFonts w:ascii="Arial" w:hAnsi="Arial" w:cs="Arial"/>
          <w:color w:val="000000" w:themeColor="text1"/>
          <w:spacing w:val="13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93"/>
        </w:rPr>
        <w:t>p</w:t>
      </w:r>
      <w:r w:rsidRPr="00924C43">
        <w:rPr>
          <w:rFonts w:ascii="Arial" w:hAnsi="Arial" w:cs="Arial"/>
          <w:color w:val="000000" w:themeColor="text1"/>
          <w:spacing w:val="-33"/>
          <w:w w:val="93"/>
        </w:rPr>
        <w:t>e</w:t>
      </w:r>
      <w:r w:rsidRPr="00924C43">
        <w:rPr>
          <w:rFonts w:ascii="Arial" w:hAnsi="Arial" w:cs="Arial"/>
          <w:color w:val="000000" w:themeColor="text1"/>
          <w:spacing w:val="-1"/>
          <w:w w:val="94"/>
        </w:rPr>
        <w:t>l</w:t>
      </w:r>
      <w:r w:rsidRPr="00924C43">
        <w:rPr>
          <w:rFonts w:ascii="Arial" w:hAnsi="Arial" w:cs="Arial"/>
          <w:color w:val="000000" w:themeColor="text1"/>
          <w:w w:val="94"/>
        </w:rPr>
        <w:t xml:space="preserve">o </w:t>
      </w:r>
      <w:r w:rsidRPr="00924C43">
        <w:rPr>
          <w:rFonts w:ascii="Arial" w:hAnsi="Arial" w:cs="Arial"/>
          <w:b/>
          <w:bCs/>
          <w:color w:val="000000" w:themeColor="text1"/>
          <w:w w:val="94"/>
        </w:rPr>
        <w:t>LOCATÁRIO</w:t>
      </w:r>
      <w:r w:rsidRPr="00924C43">
        <w:rPr>
          <w:rFonts w:ascii="Arial" w:hAnsi="Arial" w:cs="Arial"/>
          <w:color w:val="000000" w:themeColor="text1"/>
          <w:w w:val="89"/>
        </w:rPr>
        <w:t>,</w:t>
      </w:r>
      <w:r w:rsidRPr="00924C43">
        <w:rPr>
          <w:rFonts w:ascii="Arial" w:hAnsi="Arial" w:cs="Arial"/>
          <w:color w:val="000000" w:themeColor="text1"/>
          <w:spacing w:val="2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3"/>
        </w:rPr>
        <w:t>be</w:t>
      </w:r>
      <w:r w:rsidRPr="00924C43">
        <w:rPr>
          <w:rFonts w:ascii="Arial" w:hAnsi="Arial" w:cs="Arial"/>
          <w:color w:val="000000" w:themeColor="text1"/>
          <w:w w:val="83"/>
        </w:rPr>
        <w:t>m</w:t>
      </w:r>
      <w:r w:rsidRPr="00924C43">
        <w:rPr>
          <w:rFonts w:ascii="Arial" w:hAnsi="Arial" w:cs="Arial"/>
          <w:color w:val="000000" w:themeColor="text1"/>
          <w:spacing w:val="14"/>
        </w:rPr>
        <w:t xml:space="preserve"> </w:t>
      </w:r>
      <w:r w:rsidR="00036813" w:rsidRPr="00924C43">
        <w:rPr>
          <w:rFonts w:ascii="Arial" w:hAnsi="Arial" w:cs="Arial"/>
          <w:color w:val="000000" w:themeColor="text1"/>
        </w:rPr>
        <w:t>com</w:t>
      </w:r>
      <w:r w:rsidR="00036813" w:rsidRPr="00924C43">
        <w:rPr>
          <w:rFonts w:ascii="Arial" w:hAnsi="Arial" w:cs="Arial"/>
          <w:color w:val="000000" w:themeColor="text1"/>
          <w:spacing w:val="-95"/>
        </w:rPr>
        <w:t>o</w:t>
      </w:r>
      <w:r w:rsidR="00036813" w:rsidRPr="00924C43">
        <w:rPr>
          <w:rFonts w:ascii="Arial" w:hAnsi="Arial" w:cs="Arial"/>
          <w:color w:val="000000" w:themeColor="text1"/>
          <w:spacing w:val="30"/>
        </w:rPr>
        <w:t>,</w:t>
      </w:r>
      <w:r w:rsidRPr="00924C43">
        <w:rPr>
          <w:rFonts w:ascii="Arial" w:hAnsi="Arial" w:cs="Arial"/>
          <w:color w:val="000000" w:themeColor="text1"/>
          <w:spacing w:val="30"/>
        </w:rPr>
        <w:t xml:space="preserve"> </w:t>
      </w:r>
      <w:r w:rsidRPr="00924C43">
        <w:rPr>
          <w:rFonts w:ascii="Arial" w:hAnsi="Arial" w:cs="Arial"/>
          <w:color w:val="000000" w:themeColor="text1"/>
          <w:w w:val="94"/>
        </w:rPr>
        <w:t>a</w:t>
      </w:r>
      <w:r w:rsidRPr="00924C43">
        <w:rPr>
          <w:rFonts w:ascii="Arial" w:hAnsi="Arial" w:cs="Arial"/>
          <w:color w:val="000000" w:themeColor="text1"/>
          <w:spacing w:val="3"/>
        </w:rPr>
        <w:t xml:space="preserve"> </w:t>
      </w:r>
      <w:r w:rsidRPr="00924C43">
        <w:rPr>
          <w:rFonts w:ascii="Arial" w:hAnsi="Arial" w:cs="Arial"/>
          <w:color w:val="000000" w:themeColor="text1"/>
          <w:w w:val="81"/>
        </w:rPr>
        <w:t>colocação</w:t>
      </w:r>
      <w:r w:rsidRPr="00924C43">
        <w:rPr>
          <w:rFonts w:ascii="Arial" w:hAnsi="Arial" w:cs="Arial"/>
          <w:color w:val="000000" w:themeColor="text1"/>
        </w:rPr>
        <w:t xml:space="preserve"> </w:t>
      </w:r>
      <w:r w:rsidRPr="00924C43">
        <w:rPr>
          <w:rFonts w:ascii="Arial" w:hAnsi="Arial" w:cs="Arial"/>
          <w:color w:val="000000" w:themeColor="text1"/>
          <w:spacing w:val="-26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6"/>
        </w:rPr>
        <w:t xml:space="preserve">de </w:t>
      </w:r>
      <w:r w:rsidRPr="00924C43">
        <w:rPr>
          <w:rFonts w:ascii="Arial" w:hAnsi="Arial" w:cs="Arial"/>
          <w:color w:val="000000" w:themeColor="text1"/>
          <w:w w:val="95"/>
        </w:rPr>
        <w:t>brinquedos</w:t>
      </w:r>
      <w:r w:rsidR="008A6290">
        <w:rPr>
          <w:rFonts w:ascii="Arial" w:hAnsi="Arial" w:cs="Arial"/>
          <w:color w:val="000000" w:themeColor="text1"/>
          <w:w w:val="95"/>
        </w:rPr>
        <w:t>, caso seja autorizado pela Diretoria brinquedos dentro</w:t>
      </w:r>
      <w:r w:rsidR="00B60073">
        <w:rPr>
          <w:rFonts w:ascii="Arial" w:hAnsi="Arial" w:cs="Arial"/>
          <w:color w:val="000000" w:themeColor="text1"/>
          <w:w w:val="95"/>
        </w:rPr>
        <w:t xml:space="preserve"> </w:t>
      </w:r>
      <w:r w:rsidR="008A6290">
        <w:rPr>
          <w:rFonts w:ascii="Arial" w:hAnsi="Arial" w:cs="Arial"/>
          <w:color w:val="000000" w:themeColor="text1"/>
          <w:w w:val="95"/>
        </w:rPr>
        <w:t xml:space="preserve">do salão que utilizem energia </w:t>
      </w:r>
      <w:r w:rsidR="00B60073">
        <w:rPr>
          <w:rFonts w:ascii="Arial" w:hAnsi="Arial" w:cs="Arial"/>
          <w:color w:val="000000" w:themeColor="text1"/>
          <w:w w:val="95"/>
        </w:rPr>
        <w:t>elétrica será cobrada uma taxa o valor de R$ 50,00</w:t>
      </w:r>
      <w:r w:rsidRPr="00924C43">
        <w:rPr>
          <w:rFonts w:ascii="Arial" w:hAnsi="Arial" w:cs="Arial"/>
          <w:color w:val="000000" w:themeColor="text1"/>
          <w:w w:val="95"/>
        </w:rPr>
        <w:t>.</w:t>
      </w:r>
    </w:p>
    <w:p w14:paraId="6235AF5B" w14:textId="77777777" w:rsidR="00C87739" w:rsidRPr="00924C43" w:rsidRDefault="00C87739" w:rsidP="00C87739">
      <w:pPr>
        <w:pStyle w:val="Corpodetexto"/>
        <w:spacing w:before="2"/>
        <w:jc w:val="both"/>
        <w:rPr>
          <w:rFonts w:ascii="Arial" w:hAnsi="Arial" w:cs="Arial"/>
          <w:color w:val="000000" w:themeColor="text1"/>
          <w:sz w:val="24"/>
        </w:rPr>
      </w:pPr>
    </w:p>
    <w:p w14:paraId="4095319E" w14:textId="6D47C0D5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30"/>
        </w:tabs>
        <w:suppressAutoHyphens w:val="0"/>
        <w:autoSpaceDE w:val="0"/>
        <w:autoSpaceDN w:val="0"/>
        <w:spacing w:line="247" w:lineRule="auto"/>
        <w:ind w:left="284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b/>
          <w:color w:val="000000" w:themeColor="text1"/>
          <w:w w:val="85"/>
        </w:rPr>
        <w:t>0</w:t>
      </w:r>
      <w:r w:rsidRPr="00924C43">
        <w:rPr>
          <w:rFonts w:ascii="Arial" w:hAnsi="Arial" w:cs="Arial"/>
          <w:b/>
          <w:color w:val="000000" w:themeColor="text1"/>
          <w:spacing w:val="1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 xml:space="preserve">Clube </w:t>
      </w:r>
      <w:r w:rsidR="00036813" w:rsidRPr="00924C43">
        <w:rPr>
          <w:rFonts w:ascii="Arial" w:hAnsi="Arial" w:cs="Arial"/>
          <w:b/>
          <w:color w:val="000000" w:themeColor="text1"/>
          <w:w w:val="85"/>
        </w:rPr>
        <w:t>não</w:t>
      </w:r>
      <w:r w:rsidRPr="00924C43">
        <w:rPr>
          <w:rFonts w:ascii="Arial" w:hAnsi="Arial" w:cs="Arial"/>
          <w:b/>
          <w:color w:val="000000" w:themeColor="text1"/>
          <w:w w:val="85"/>
        </w:rPr>
        <w:t xml:space="preserve"> oferece estacionamento interno para o LOCATÁRIO e convidados. O </w:t>
      </w:r>
      <w:r w:rsidRPr="00924C43">
        <w:rPr>
          <w:rFonts w:ascii="Arial" w:hAnsi="Arial" w:cs="Arial"/>
          <w:b/>
          <w:color w:val="000000" w:themeColor="text1"/>
          <w:w w:val="85"/>
          <w:u w:color="333636"/>
        </w:rPr>
        <w:t>horário para</w:t>
      </w:r>
      <w:r w:rsidRPr="00924C43">
        <w:rPr>
          <w:rFonts w:ascii="Arial" w:hAnsi="Arial" w:cs="Arial"/>
          <w:b/>
          <w:color w:val="000000" w:themeColor="text1"/>
          <w:spacing w:val="1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  <w:u w:color="484D4D"/>
        </w:rPr>
        <w:t xml:space="preserve">DESCARGA de materiais (Buffet, </w:t>
      </w:r>
      <w:r w:rsidR="00036813" w:rsidRPr="00924C43">
        <w:rPr>
          <w:rFonts w:ascii="Arial" w:hAnsi="Arial" w:cs="Arial"/>
          <w:b/>
          <w:color w:val="000000" w:themeColor="text1"/>
          <w:w w:val="85"/>
          <w:u w:color="484D4D"/>
        </w:rPr>
        <w:t>Decoração etc</w:t>
      </w:r>
      <w:r w:rsidRPr="00924C43">
        <w:rPr>
          <w:rFonts w:ascii="Arial" w:hAnsi="Arial" w:cs="Arial"/>
          <w:b/>
          <w:color w:val="000000" w:themeColor="text1"/>
          <w:w w:val="85"/>
          <w:u w:color="484D4D"/>
        </w:rPr>
        <w:t>). Será somente a partir das 12hs</w:t>
      </w:r>
      <w:r w:rsidRPr="00924C43">
        <w:rPr>
          <w:rFonts w:ascii="Arial" w:hAnsi="Arial" w:cs="Arial"/>
          <w:b/>
          <w:color w:val="000000" w:themeColor="text1"/>
          <w:w w:val="85"/>
        </w:rPr>
        <w:t xml:space="preserve"> e o veículo</w:t>
      </w:r>
      <w:r w:rsidRPr="00924C43">
        <w:rPr>
          <w:rFonts w:ascii="Arial" w:hAnsi="Arial" w:cs="Arial"/>
          <w:b/>
          <w:color w:val="000000" w:themeColor="text1"/>
          <w:spacing w:val="1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permanecerá</w:t>
      </w:r>
      <w:r w:rsidRPr="00924C43">
        <w:rPr>
          <w:rFonts w:ascii="Arial" w:hAnsi="Arial" w:cs="Arial"/>
          <w:b/>
          <w:color w:val="000000" w:themeColor="text1"/>
          <w:spacing w:val="14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apenas</w:t>
      </w:r>
      <w:r w:rsidRPr="00924C43">
        <w:rPr>
          <w:rFonts w:ascii="Arial" w:hAnsi="Arial" w:cs="Arial"/>
          <w:b/>
          <w:color w:val="000000" w:themeColor="text1"/>
          <w:spacing w:val="-2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o</w:t>
      </w:r>
      <w:r w:rsidRPr="00924C43">
        <w:rPr>
          <w:rFonts w:ascii="Arial" w:hAnsi="Arial" w:cs="Arial"/>
          <w:b/>
          <w:color w:val="000000" w:themeColor="text1"/>
          <w:spacing w:val="-16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tempo</w:t>
      </w:r>
      <w:r w:rsidRPr="00924C43">
        <w:rPr>
          <w:rFonts w:ascii="Arial" w:hAnsi="Arial" w:cs="Arial"/>
          <w:b/>
          <w:color w:val="000000" w:themeColor="text1"/>
          <w:spacing w:val="-4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necessário</w:t>
      </w:r>
      <w:r w:rsidRPr="00924C43">
        <w:rPr>
          <w:rFonts w:ascii="Arial" w:hAnsi="Arial" w:cs="Arial"/>
          <w:b/>
          <w:color w:val="000000" w:themeColor="text1"/>
          <w:spacing w:val="2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para</w:t>
      </w:r>
      <w:r w:rsidRPr="00924C43">
        <w:rPr>
          <w:rFonts w:ascii="Arial" w:hAnsi="Arial" w:cs="Arial"/>
          <w:b/>
          <w:color w:val="000000" w:themeColor="text1"/>
          <w:spacing w:val="-2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este</w:t>
      </w:r>
      <w:r w:rsidRPr="00924C43">
        <w:rPr>
          <w:rFonts w:ascii="Arial" w:hAnsi="Arial" w:cs="Arial"/>
          <w:b/>
          <w:color w:val="000000" w:themeColor="text1"/>
          <w:spacing w:val="-9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fim.</w:t>
      </w:r>
    </w:p>
    <w:p w14:paraId="369D4208" w14:textId="77777777" w:rsidR="00C87739" w:rsidRPr="00924C43" w:rsidRDefault="00C87739" w:rsidP="00C87739">
      <w:pPr>
        <w:pStyle w:val="Corpodetexto"/>
        <w:spacing w:before="4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49FAF942" w14:textId="62184509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30"/>
        </w:tabs>
        <w:suppressAutoHyphens w:val="0"/>
        <w:autoSpaceDE w:val="0"/>
        <w:autoSpaceDN w:val="0"/>
        <w:spacing w:line="242" w:lineRule="auto"/>
        <w:ind w:left="284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color w:val="000000" w:themeColor="text1"/>
          <w:spacing w:val="-2"/>
          <w:w w:val="85"/>
        </w:rPr>
        <w:t xml:space="preserve">Visando a cumprir normas estabelecidas pelo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 xml:space="preserve">Juizado de Menores, o </w:t>
      </w:r>
      <w:r w:rsidRPr="00924C43">
        <w:rPr>
          <w:rFonts w:ascii="Arial" w:hAnsi="Arial" w:cs="Arial"/>
          <w:b/>
          <w:bCs/>
          <w:color w:val="000000" w:themeColor="text1"/>
          <w:spacing w:val="-1"/>
          <w:w w:val="85"/>
        </w:rPr>
        <w:t>LOCATÁRIO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 xml:space="preserve"> assume perante</w:t>
      </w:r>
      <w:r w:rsidRPr="00924C43">
        <w:rPr>
          <w:rFonts w:ascii="Arial" w:hAnsi="Arial" w:cs="Arial"/>
          <w:color w:val="000000" w:themeColor="text1"/>
          <w:spacing w:val="-49"/>
          <w:w w:val="85"/>
        </w:rPr>
        <w:t xml:space="preserve">     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o</w:t>
      </w:r>
      <w:r w:rsidRPr="00924C43">
        <w:rPr>
          <w:rFonts w:ascii="Arial" w:hAnsi="Arial" w:cs="Arial"/>
          <w:color w:val="000000" w:themeColor="text1"/>
          <w:spacing w:val="-18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C.S.U.V.-1,</w:t>
      </w:r>
      <w:r w:rsidRPr="00924C43">
        <w:rPr>
          <w:rFonts w:ascii="Arial" w:hAnsi="Arial" w:cs="Arial"/>
          <w:color w:val="000000" w:themeColor="text1"/>
          <w:spacing w:val="-14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o</w:t>
      </w:r>
      <w:r w:rsidRPr="00924C43">
        <w:rPr>
          <w:rFonts w:ascii="Arial" w:hAnsi="Arial" w:cs="Arial"/>
          <w:color w:val="000000" w:themeColor="text1"/>
          <w:spacing w:val="-2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compromisso</w:t>
      </w:r>
      <w:r w:rsidRPr="00924C43">
        <w:rPr>
          <w:rFonts w:ascii="Arial" w:hAnsi="Arial" w:cs="Arial"/>
          <w:color w:val="000000" w:themeColor="text1"/>
          <w:spacing w:val="-7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de</w:t>
      </w:r>
      <w:r w:rsidRPr="00924C43">
        <w:rPr>
          <w:rFonts w:ascii="Arial" w:hAnsi="Arial" w:cs="Arial"/>
          <w:color w:val="000000" w:themeColor="text1"/>
          <w:spacing w:val="-18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somente</w:t>
      </w:r>
      <w:r w:rsidRPr="00924C43">
        <w:rPr>
          <w:rFonts w:ascii="Arial" w:hAnsi="Arial" w:cs="Arial"/>
          <w:color w:val="000000" w:themeColor="text1"/>
          <w:spacing w:val="-1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permitir</w:t>
      </w:r>
      <w:r w:rsidRPr="00924C43">
        <w:rPr>
          <w:rFonts w:ascii="Arial" w:hAnsi="Arial" w:cs="Arial"/>
          <w:color w:val="000000" w:themeColor="text1"/>
          <w:spacing w:val="-6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a</w:t>
      </w:r>
      <w:r w:rsidRPr="00924C43">
        <w:rPr>
          <w:rFonts w:ascii="Arial" w:hAnsi="Arial" w:cs="Arial"/>
          <w:color w:val="000000" w:themeColor="text1"/>
          <w:spacing w:val="-2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entrada</w:t>
      </w:r>
      <w:r w:rsidRPr="00924C43">
        <w:rPr>
          <w:rFonts w:ascii="Arial" w:hAnsi="Arial" w:cs="Arial"/>
          <w:color w:val="000000" w:themeColor="text1"/>
          <w:spacing w:val="-1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de</w:t>
      </w:r>
      <w:r w:rsidRPr="00924C43">
        <w:rPr>
          <w:rFonts w:ascii="Arial" w:hAnsi="Arial" w:cs="Arial"/>
          <w:color w:val="000000" w:themeColor="text1"/>
          <w:spacing w:val="-18"/>
          <w:w w:val="85"/>
        </w:rPr>
        <w:t xml:space="preserve"> </w:t>
      </w:r>
      <w:r w:rsidR="001E56D1" w:rsidRPr="00924C43">
        <w:rPr>
          <w:rFonts w:ascii="Arial" w:hAnsi="Arial" w:cs="Arial"/>
          <w:color w:val="000000" w:themeColor="text1"/>
          <w:spacing w:val="-2"/>
          <w:w w:val="85"/>
        </w:rPr>
        <w:t>menores (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14</w:t>
      </w:r>
      <w:r w:rsidRPr="00924C43">
        <w:rPr>
          <w:rFonts w:ascii="Arial" w:hAnsi="Arial" w:cs="Arial"/>
          <w:color w:val="000000" w:themeColor="text1"/>
          <w:spacing w:val="-1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a</w:t>
      </w:r>
      <w:r w:rsidRPr="00924C43">
        <w:rPr>
          <w:rFonts w:ascii="Arial" w:hAnsi="Arial" w:cs="Arial"/>
          <w:color w:val="000000" w:themeColor="text1"/>
          <w:spacing w:val="-24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18</w:t>
      </w:r>
      <w:r w:rsidRPr="00924C43">
        <w:rPr>
          <w:rFonts w:ascii="Arial" w:hAnsi="Arial" w:cs="Arial"/>
          <w:color w:val="000000" w:themeColor="text1"/>
          <w:spacing w:val="-12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anos)</w:t>
      </w:r>
      <w:r w:rsidRPr="00924C43">
        <w:rPr>
          <w:rFonts w:ascii="Arial" w:hAnsi="Arial" w:cs="Arial"/>
          <w:color w:val="000000" w:themeColor="text1"/>
          <w:spacing w:val="-6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devidamente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acompanhados</w:t>
      </w:r>
      <w:r w:rsidRPr="00924C43">
        <w:rPr>
          <w:rFonts w:ascii="Arial" w:hAnsi="Arial" w:cs="Arial"/>
          <w:color w:val="000000" w:themeColor="text1"/>
          <w:spacing w:val="1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pelos</w:t>
      </w:r>
      <w:r w:rsidRPr="00924C43">
        <w:rPr>
          <w:rFonts w:ascii="Arial" w:hAnsi="Arial" w:cs="Arial"/>
          <w:color w:val="000000" w:themeColor="text1"/>
          <w:spacing w:val="-8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pais</w:t>
      </w:r>
      <w:r w:rsidRPr="00924C43">
        <w:rPr>
          <w:rFonts w:ascii="Arial" w:hAnsi="Arial" w:cs="Arial"/>
          <w:color w:val="000000" w:themeColor="text1"/>
          <w:spacing w:val="-22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ou</w:t>
      </w:r>
      <w:r w:rsidRPr="00924C43">
        <w:rPr>
          <w:rFonts w:ascii="Arial" w:hAnsi="Arial" w:cs="Arial"/>
          <w:color w:val="000000" w:themeColor="text1"/>
          <w:spacing w:val="-2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responsáveis,</w:t>
      </w:r>
      <w:r w:rsidRPr="00924C43">
        <w:rPr>
          <w:rFonts w:ascii="Arial" w:hAnsi="Arial" w:cs="Arial"/>
          <w:color w:val="000000" w:themeColor="text1"/>
          <w:spacing w:val="-14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por</w:t>
      </w:r>
      <w:r w:rsidRPr="00924C43">
        <w:rPr>
          <w:rFonts w:ascii="Arial" w:hAnsi="Arial" w:cs="Arial"/>
          <w:color w:val="000000" w:themeColor="text1"/>
          <w:spacing w:val="-2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ocasião</w:t>
      </w:r>
      <w:r w:rsidRPr="00924C43">
        <w:rPr>
          <w:rFonts w:ascii="Arial" w:hAnsi="Arial" w:cs="Arial"/>
          <w:color w:val="000000" w:themeColor="text1"/>
          <w:spacing w:val="-12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do</w:t>
      </w:r>
      <w:r w:rsidRPr="00924C43">
        <w:rPr>
          <w:rFonts w:ascii="Arial" w:hAnsi="Arial" w:cs="Arial"/>
          <w:color w:val="000000" w:themeColor="text1"/>
          <w:spacing w:val="-12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evento</w:t>
      </w:r>
      <w:r w:rsidRPr="00924C43">
        <w:rPr>
          <w:rFonts w:ascii="Arial" w:hAnsi="Arial" w:cs="Arial"/>
          <w:color w:val="000000" w:themeColor="text1"/>
          <w:spacing w:val="-9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supracitado,</w:t>
      </w:r>
      <w:r w:rsidRPr="00924C43">
        <w:rPr>
          <w:rFonts w:ascii="Arial" w:hAnsi="Arial" w:cs="Arial"/>
          <w:color w:val="000000" w:themeColor="text1"/>
          <w:spacing w:val="-9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além</w:t>
      </w:r>
      <w:r w:rsidRPr="00924C43">
        <w:rPr>
          <w:rFonts w:ascii="Arial" w:hAnsi="Arial" w:cs="Arial"/>
          <w:color w:val="000000" w:themeColor="text1"/>
          <w:spacing w:val="-10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de</w:t>
      </w:r>
      <w:r w:rsidRPr="00924C43">
        <w:rPr>
          <w:rFonts w:ascii="Arial" w:hAnsi="Arial" w:cs="Arial"/>
          <w:color w:val="000000" w:themeColor="text1"/>
          <w:spacing w:val="-28"/>
          <w:w w:val="85"/>
        </w:rPr>
        <w:t xml:space="preserve"> </w:t>
      </w:r>
      <w:r w:rsidR="00036813" w:rsidRPr="00924C43">
        <w:rPr>
          <w:rFonts w:ascii="Arial" w:hAnsi="Arial" w:cs="Arial"/>
          <w:color w:val="000000" w:themeColor="text1"/>
          <w:spacing w:val="-1"/>
          <w:w w:val="85"/>
        </w:rPr>
        <w:t>não</w:t>
      </w:r>
      <w:r w:rsidRPr="00924C43">
        <w:rPr>
          <w:rFonts w:ascii="Arial" w:hAnsi="Arial" w:cs="Arial"/>
          <w:color w:val="000000" w:themeColor="text1"/>
          <w:spacing w:val="-1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permitir</w:t>
      </w:r>
      <w:r w:rsidRPr="00924C43">
        <w:rPr>
          <w:rFonts w:ascii="Arial" w:hAnsi="Arial" w:cs="Arial"/>
          <w:color w:val="000000" w:themeColor="text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80"/>
        </w:rPr>
        <w:t>qualquer</w:t>
      </w:r>
      <w:r w:rsidRPr="00924C43">
        <w:rPr>
          <w:rFonts w:ascii="Arial" w:hAnsi="Arial" w:cs="Arial"/>
          <w:color w:val="000000" w:themeColor="text1"/>
          <w:spacing w:val="-4"/>
          <w:w w:val="80"/>
        </w:rPr>
        <w:t xml:space="preserve"> </w:t>
      </w:r>
      <w:r w:rsidRPr="00924C43">
        <w:rPr>
          <w:rFonts w:ascii="Arial" w:hAnsi="Arial" w:cs="Arial"/>
          <w:color w:val="000000" w:themeColor="text1"/>
          <w:w w:val="80"/>
        </w:rPr>
        <w:t>consumo</w:t>
      </w:r>
      <w:r w:rsidRPr="00924C43">
        <w:rPr>
          <w:rFonts w:ascii="Arial" w:hAnsi="Arial" w:cs="Arial"/>
          <w:color w:val="000000" w:themeColor="text1"/>
          <w:spacing w:val="-1"/>
          <w:w w:val="80"/>
        </w:rPr>
        <w:t xml:space="preserve"> </w:t>
      </w:r>
      <w:r w:rsidRPr="00924C43">
        <w:rPr>
          <w:rFonts w:ascii="Arial" w:hAnsi="Arial" w:cs="Arial"/>
          <w:color w:val="000000" w:themeColor="text1"/>
          <w:w w:val="80"/>
        </w:rPr>
        <w:t>de</w:t>
      </w:r>
      <w:r w:rsidRPr="00924C43">
        <w:rPr>
          <w:rFonts w:ascii="Arial" w:hAnsi="Arial" w:cs="Arial"/>
          <w:color w:val="000000" w:themeColor="text1"/>
          <w:spacing w:val="-19"/>
          <w:w w:val="80"/>
        </w:rPr>
        <w:t xml:space="preserve"> </w:t>
      </w:r>
      <w:r w:rsidRPr="00924C43">
        <w:rPr>
          <w:rFonts w:ascii="Arial" w:hAnsi="Arial" w:cs="Arial"/>
          <w:color w:val="000000" w:themeColor="text1"/>
          <w:w w:val="80"/>
        </w:rPr>
        <w:t>bebida</w:t>
      </w:r>
      <w:r w:rsidRPr="00924C43">
        <w:rPr>
          <w:rFonts w:ascii="Arial" w:hAnsi="Arial" w:cs="Arial"/>
          <w:color w:val="000000" w:themeColor="text1"/>
          <w:spacing w:val="-6"/>
          <w:w w:val="80"/>
        </w:rPr>
        <w:t xml:space="preserve"> </w:t>
      </w:r>
      <w:r w:rsidRPr="00924C43">
        <w:rPr>
          <w:rFonts w:ascii="Arial" w:hAnsi="Arial" w:cs="Arial"/>
          <w:color w:val="000000" w:themeColor="text1"/>
          <w:w w:val="80"/>
        </w:rPr>
        <w:t>alcoóIica</w:t>
      </w:r>
      <w:r w:rsidRPr="00924C43">
        <w:rPr>
          <w:rFonts w:ascii="Arial" w:hAnsi="Arial" w:cs="Arial"/>
          <w:color w:val="000000" w:themeColor="text1"/>
          <w:spacing w:val="5"/>
          <w:w w:val="80"/>
        </w:rPr>
        <w:t xml:space="preserve"> </w:t>
      </w:r>
      <w:r w:rsidRPr="00924C43">
        <w:rPr>
          <w:rFonts w:ascii="Arial" w:hAnsi="Arial" w:cs="Arial"/>
          <w:color w:val="000000" w:themeColor="text1"/>
          <w:w w:val="80"/>
        </w:rPr>
        <w:t>por</w:t>
      </w:r>
      <w:r w:rsidRPr="00924C43">
        <w:rPr>
          <w:rFonts w:ascii="Arial" w:hAnsi="Arial" w:cs="Arial"/>
          <w:color w:val="000000" w:themeColor="text1"/>
          <w:spacing w:val="-8"/>
          <w:w w:val="80"/>
        </w:rPr>
        <w:t xml:space="preserve"> </w:t>
      </w:r>
      <w:r w:rsidRPr="00924C43">
        <w:rPr>
          <w:rFonts w:ascii="Arial" w:hAnsi="Arial" w:cs="Arial"/>
          <w:color w:val="000000" w:themeColor="text1"/>
          <w:w w:val="80"/>
        </w:rPr>
        <w:t>menores.</w:t>
      </w:r>
    </w:p>
    <w:p w14:paraId="3C393656" w14:textId="01F76C2F" w:rsidR="00C87739" w:rsidRPr="00924C43" w:rsidRDefault="00036813" w:rsidP="00C87739">
      <w:pPr>
        <w:pStyle w:val="PargrafodaLista"/>
        <w:widowControl w:val="0"/>
        <w:numPr>
          <w:ilvl w:val="0"/>
          <w:numId w:val="30"/>
        </w:numPr>
        <w:tabs>
          <w:tab w:val="left" w:pos="1424"/>
        </w:tabs>
        <w:suppressAutoHyphens w:val="0"/>
        <w:autoSpaceDE w:val="0"/>
        <w:autoSpaceDN w:val="0"/>
        <w:spacing w:before="180" w:line="230" w:lineRule="auto"/>
        <w:ind w:left="284"/>
        <w:jc w:val="both"/>
        <w:rPr>
          <w:rFonts w:ascii="Arial" w:hAnsi="Arial" w:cs="Arial"/>
          <w:color w:val="000000" w:themeColor="text1"/>
          <w:spacing w:val="-2"/>
          <w:w w:val="85"/>
        </w:rPr>
      </w:pPr>
      <w:r w:rsidRPr="00924C43">
        <w:rPr>
          <w:rFonts w:ascii="Arial" w:hAnsi="Arial" w:cs="Arial"/>
          <w:color w:val="000000" w:themeColor="text1"/>
          <w:spacing w:val="-2"/>
          <w:w w:val="85"/>
        </w:rPr>
        <w:t xml:space="preserve">É </w:t>
      </w:r>
      <w:r w:rsidRPr="00924C43">
        <w:rPr>
          <w:rFonts w:ascii="Arial" w:hAnsi="Arial" w:cs="Arial"/>
          <w:color w:val="000000" w:themeColor="text1"/>
          <w:spacing w:val="-26"/>
          <w:w w:val="85"/>
        </w:rPr>
        <w:t>expressamente</w:t>
      </w:r>
      <w:r w:rsidR="00C87739" w:rsidRPr="00924C43">
        <w:rPr>
          <w:rFonts w:ascii="Arial" w:hAnsi="Arial" w:cs="Arial"/>
          <w:color w:val="000000" w:themeColor="text1"/>
          <w:spacing w:val="12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2"/>
          <w:w w:val="85"/>
        </w:rPr>
        <w:t>proibido</w:t>
      </w:r>
      <w:r w:rsidR="00C87739" w:rsidRPr="00924C43">
        <w:rPr>
          <w:rFonts w:ascii="Arial" w:hAnsi="Arial" w:cs="Arial"/>
          <w:color w:val="000000" w:themeColor="text1"/>
          <w:spacing w:val="5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2"/>
          <w:w w:val="85"/>
        </w:rPr>
        <w:t>pregar ou</w:t>
      </w:r>
      <w:r w:rsidR="00C87739" w:rsidRPr="00924C43">
        <w:rPr>
          <w:rFonts w:ascii="Arial" w:hAnsi="Arial" w:cs="Arial"/>
          <w:color w:val="000000" w:themeColor="text1"/>
          <w:spacing w:val="-19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2"/>
          <w:w w:val="85"/>
        </w:rPr>
        <w:t>colar</w:t>
      </w:r>
      <w:r w:rsidR="00C87739" w:rsidRPr="00924C43">
        <w:rPr>
          <w:rFonts w:ascii="Arial" w:hAnsi="Arial" w:cs="Arial"/>
          <w:color w:val="000000" w:themeColor="text1"/>
          <w:spacing w:val="-13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2"/>
          <w:w w:val="85"/>
        </w:rPr>
        <w:t>qualquer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 xml:space="preserve"> tipo</w:t>
      </w:r>
      <w:r w:rsidR="00C87739" w:rsidRPr="00924C43">
        <w:rPr>
          <w:rFonts w:ascii="Arial" w:hAnsi="Arial" w:cs="Arial"/>
          <w:color w:val="000000" w:themeColor="text1"/>
          <w:spacing w:val="-22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de</w:t>
      </w:r>
      <w:r w:rsidR="00C87739" w:rsidRPr="00924C43">
        <w:rPr>
          <w:rFonts w:ascii="Arial" w:hAnsi="Arial" w:cs="Arial"/>
          <w:color w:val="000000" w:themeColor="text1"/>
          <w:spacing w:val="-22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enfeites</w:t>
      </w:r>
      <w:r w:rsidR="00C87739" w:rsidRPr="00924C43">
        <w:rPr>
          <w:rFonts w:ascii="Arial" w:hAnsi="Arial" w:cs="Arial"/>
          <w:color w:val="000000" w:themeColor="text1"/>
          <w:spacing w:val="-5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ou</w:t>
      </w:r>
      <w:r w:rsidR="00C87739" w:rsidRPr="00924C43">
        <w:rPr>
          <w:rFonts w:ascii="Arial" w:hAnsi="Arial" w:cs="Arial"/>
          <w:color w:val="000000" w:themeColor="text1"/>
          <w:spacing w:val="-18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objetos no</w:t>
      </w:r>
      <w:r w:rsidR="00C87739" w:rsidRPr="00924C43">
        <w:rPr>
          <w:rFonts w:ascii="Arial" w:hAnsi="Arial" w:cs="Arial"/>
          <w:color w:val="000000" w:themeColor="text1"/>
          <w:spacing w:val="-14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teto,</w:t>
      </w:r>
      <w:r w:rsidR="00C87739" w:rsidRPr="00924C43">
        <w:rPr>
          <w:rFonts w:ascii="Arial" w:hAnsi="Arial" w:cs="Arial"/>
          <w:color w:val="000000" w:themeColor="text1"/>
          <w:spacing w:val="-11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nos</w:t>
      </w:r>
      <w:r w:rsidR="00C87739" w:rsidRPr="00924C43">
        <w:rPr>
          <w:rFonts w:ascii="Arial" w:hAnsi="Arial" w:cs="Arial"/>
          <w:color w:val="000000" w:themeColor="text1"/>
          <w:spacing w:val="-10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vidros</w:t>
      </w:r>
      <w:r w:rsidR="00C87739" w:rsidRPr="00924C43">
        <w:rPr>
          <w:rFonts w:ascii="Arial" w:hAnsi="Arial" w:cs="Arial"/>
          <w:color w:val="000000" w:themeColor="text1"/>
          <w:spacing w:val="-22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do</w:t>
      </w:r>
      <w:r w:rsidR="00C87739" w:rsidRPr="00924C43">
        <w:rPr>
          <w:rFonts w:ascii="Arial" w:hAnsi="Arial" w:cs="Arial"/>
          <w:color w:val="000000" w:themeColor="text1"/>
          <w:w w:val="8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w w:val="97"/>
        </w:rPr>
        <w:t>s</w:t>
      </w:r>
      <w:r w:rsidR="00C87739" w:rsidRPr="00924C43">
        <w:rPr>
          <w:rFonts w:ascii="Arial" w:hAnsi="Arial" w:cs="Arial"/>
          <w:color w:val="000000" w:themeColor="text1"/>
          <w:spacing w:val="-39"/>
          <w:w w:val="97"/>
        </w:rPr>
        <w:t>a</w:t>
      </w:r>
      <w:r w:rsidR="00C87739" w:rsidRPr="00924C43">
        <w:rPr>
          <w:rFonts w:ascii="Arial" w:hAnsi="Arial" w:cs="Arial"/>
          <w:color w:val="000000" w:themeColor="text1"/>
          <w:spacing w:val="-1"/>
          <w:w w:val="87"/>
        </w:rPr>
        <w:t>l</w:t>
      </w:r>
      <w:r w:rsidR="00C87739" w:rsidRPr="00924C43">
        <w:rPr>
          <w:rFonts w:ascii="Arial" w:hAnsi="Arial" w:cs="Arial"/>
          <w:color w:val="000000" w:themeColor="text1"/>
          <w:spacing w:val="-1"/>
          <w:w w:val="94"/>
        </w:rPr>
        <w:t>ã</w:t>
      </w:r>
      <w:r w:rsidR="00C87739" w:rsidRPr="00924C43">
        <w:rPr>
          <w:rFonts w:ascii="Arial" w:hAnsi="Arial" w:cs="Arial"/>
          <w:color w:val="000000" w:themeColor="text1"/>
          <w:w w:val="94"/>
        </w:rPr>
        <w:t>o</w:t>
      </w:r>
      <w:r w:rsidR="00C87739" w:rsidRPr="00924C43">
        <w:rPr>
          <w:rFonts w:ascii="Arial" w:hAnsi="Arial" w:cs="Arial"/>
          <w:color w:val="000000" w:themeColor="text1"/>
          <w:w w:val="102"/>
        </w:rPr>
        <w:t>,</w:t>
      </w:r>
      <w:r w:rsidR="00C87739" w:rsidRPr="00924C43">
        <w:rPr>
          <w:rFonts w:ascii="Arial" w:hAnsi="Arial" w:cs="Arial"/>
          <w:color w:val="000000" w:themeColor="text1"/>
          <w:spacing w:val="-19"/>
        </w:rPr>
        <w:t xml:space="preserve"> </w:t>
      </w:r>
      <w:r w:rsidR="001E56D1" w:rsidRPr="00924C43">
        <w:rPr>
          <w:rFonts w:ascii="Arial" w:hAnsi="Arial" w:cs="Arial"/>
          <w:color w:val="000000" w:themeColor="text1"/>
          <w:spacing w:val="-1"/>
          <w:w w:val="89"/>
        </w:rPr>
        <w:t>n</w:t>
      </w:r>
      <w:r w:rsidR="001E56D1" w:rsidRPr="00924C43">
        <w:rPr>
          <w:rFonts w:ascii="Arial" w:hAnsi="Arial" w:cs="Arial"/>
          <w:color w:val="000000" w:themeColor="text1"/>
          <w:w w:val="89"/>
        </w:rPr>
        <w:t>o</w:t>
      </w:r>
      <w:r w:rsidR="001E56D1" w:rsidRPr="00924C43">
        <w:rPr>
          <w:rFonts w:ascii="Arial" w:hAnsi="Arial" w:cs="Arial"/>
          <w:color w:val="000000" w:themeColor="text1"/>
          <w:spacing w:val="-27"/>
        </w:rPr>
        <w:t xml:space="preserve"> </w:t>
      </w:r>
      <w:r w:rsidRPr="00924C43">
        <w:rPr>
          <w:rFonts w:ascii="Arial" w:hAnsi="Arial" w:cs="Arial"/>
          <w:color w:val="000000" w:themeColor="text1"/>
          <w:spacing w:val="-27"/>
        </w:rPr>
        <w:t xml:space="preserve">gesso,  </w:t>
      </w:r>
      <w:r w:rsidR="00C87739" w:rsidRPr="00924C43">
        <w:rPr>
          <w:rFonts w:ascii="Arial" w:hAnsi="Arial" w:cs="Arial"/>
          <w:color w:val="000000" w:themeColor="text1"/>
          <w:spacing w:val="-1"/>
          <w:w w:val="85"/>
        </w:rPr>
        <w:t>na</w:t>
      </w:r>
      <w:r w:rsidR="00C87739" w:rsidRPr="00924C43">
        <w:rPr>
          <w:rFonts w:ascii="Arial" w:hAnsi="Arial" w:cs="Arial"/>
          <w:color w:val="000000" w:themeColor="text1"/>
          <w:w w:val="85"/>
        </w:rPr>
        <w:t>s</w:t>
      </w:r>
      <w:r w:rsidR="00C87739" w:rsidRPr="00924C43">
        <w:rPr>
          <w:rFonts w:ascii="Arial" w:hAnsi="Arial" w:cs="Arial"/>
          <w:color w:val="000000" w:themeColor="text1"/>
          <w:spacing w:val="-17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2"/>
        </w:rPr>
        <w:t>pilastra</w:t>
      </w:r>
      <w:r w:rsidR="00C87739" w:rsidRPr="00924C43">
        <w:rPr>
          <w:rFonts w:ascii="Arial" w:hAnsi="Arial" w:cs="Arial"/>
          <w:color w:val="000000" w:themeColor="text1"/>
          <w:w w:val="82"/>
        </w:rPr>
        <w:t>s</w:t>
      </w:r>
      <w:r w:rsidR="00C87739" w:rsidRPr="00924C43">
        <w:rPr>
          <w:rFonts w:ascii="Arial" w:hAnsi="Arial" w:cs="Arial"/>
          <w:color w:val="000000" w:themeColor="text1"/>
          <w:spacing w:val="-14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w w:val="94"/>
        </w:rPr>
        <w:t>e</w:t>
      </w:r>
      <w:r w:rsidR="00C87739" w:rsidRPr="00924C43">
        <w:rPr>
          <w:rFonts w:ascii="Arial" w:hAnsi="Arial" w:cs="Arial"/>
          <w:color w:val="000000" w:themeColor="text1"/>
          <w:spacing w:val="-32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7"/>
        </w:rPr>
        <w:t>no</w:t>
      </w:r>
      <w:r w:rsidR="00C87739" w:rsidRPr="00924C43">
        <w:rPr>
          <w:rFonts w:ascii="Arial" w:hAnsi="Arial" w:cs="Arial"/>
          <w:color w:val="000000" w:themeColor="text1"/>
          <w:w w:val="87"/>
        </w:rPr>
        <w:t>s</w:t>
      </w:r>
      <w:r w:rsidR="00C87739" w:rsidRPr="00924C43">
        <w:rPr>
          <w:rFonts w:ascii="Arial" w:hAnsi="Arial" w:cs="Arial"/>
          <w:color w:val="000000" w:themeColor="text1"/>
          <w:spacing w:val="-25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2"/>
        </w:rPr>
        <w:t>espelho</w:t>
      </w:r>
      <w:r w:rsidR="00C87739" w:rsidRPr="00924C43">
        <w:rPr>
          <w:rFonts w:ascii="Arial" w:hAnsi="Arial" w:cs="Arial"/>
          <w:color w:val="000000" w:themeColor="text1"/>
          <w:w w:val="82"/>
        </w:rPr>
        <w:t>s</w:t>
      </w:r>
      <w:r w:rsidR="00C87739" w:rsidRPr="00924C43">
        <w:rPr>
          <w:rFonts w:ascii="Arial" w:hAnsi="Arial" w:cs="Arial"/>
          <w:color w:val="000000" w:themeColor="text1"/>
          <w:spacing w:val="-13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w w:val="101"/>
        </w:rPr>
        <w:t>e</w:t>
      </w:r>
      <w:r w:rsidR="00C87739" w:rsidRPr="00924C43">
        <w:rPr>
          <w:rFonts w:ascii="Arial" w:hAnsi="Arial" w:cs="Arial"/>
          <w:color w:val="000000" w:themeColor="text1"/>
          <w:spacing w:val="-27"/>
        </w:rPr>
        <w:t xml:space="preserve"> </w:t>
      </w:r>
      <w:r w:rsidR="00C87739" w:rsidRPr="00924C43">
        <w:rPr>
          <w:rFonts w:ascii="Arial" w:hAnsi="Arial" w:cs="Arial"/>
          <w:color w:val="000000" w:themeColor="text1"/>
          <w:spacing w:val="-1"/>
          <w:w w:val="84"/>
        </w:rPr>
        <w:t>etc.</w:t>
      </w:r>
    </w:p>
    <w:p w14:paraId="79E66784" w14:textId="77777777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33"/>
        </w:tabs>
        <w:suppressAutoHyphens w:val="0"/>
        <w:autoSpaceDE w:val="0"/>
        <w:autoSpaceDN w:val="0"/>
        <w:spacing w:before="199"/>
        <w:ind w:left="284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b/>
          <w:color w:val="000000" w:themeColor="text1"/>
          <w:w w:val="85"/>
        </w:rPr>
        <w:lastRenderedPageBreak/>
        <w:t>É</w:t>
      </w:r>
      <w:r w:rsidRPr="00924C43">
        <w:rPr>
          <w:rFonts w:ascii="Arial" w:hAnsi="Arial" w:cs="Arial"/>
          <w:b/>
          <w:color w:val="000000" w:themeColor="text1"/>
          <w:spacing w:val="4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proibida</w:t>
      </w:r>
      <w:r w:rsidRPr="00924C43">
        <w:rPr>
          <w:rFonts w:ascii="Arial" w:hAnsi="Arial" w:cs="Arial"/>
          <w:b/>
          <w:color w:val="000000" w:themeColor="text1"/>
          <w:spacing w:val="38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a</w:t>
      </w:r>
      <w:r w:rsidRPr="00924C43">
        <w:rPr>
          <w:rFonts w:ascii="Arial" w:hAnsi="Arial" w:cs="Arial"/>
          <w:b/>
          <w:color w:val="000000" w:themeColor="text1"/>
          <w:spacing w:val="16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utilização</w:t>
      </w:r>
      <w:r w:rsidRPr="00924C43">
        <w:rPr>
          <w:rFonts w:ascii="Arial" w:hAnsi="Arial" w:cs="Arial"/>
          <w:b/>
          <w:color w:val="000000" w:themeColor="text1"/>
          <w:spacing w:val="38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de</w:t>
      </w:r>
      <w:r w:rsidRPr="00924C43">
        <w:rPr>
          <w:rFonts w:ascii="Arial" w:hAnsi="Arial" w:cs="Arial"/>
          <w:b/>
          <w:color w:val="000000" w:themeColor="text1"/>
          <w:spacing w:val="9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qualquer</w:t>
      </w:r>
      <w:r w:rsidRPr="00924C43">
        <w:rPr>
          <w:rFonts w:ascii="Arial" w:hAnsi="Arial" w:cs="Arial"/>
          <w:b/>
          <w:color w:val="000000" w:themeColor="text1"/>
          <w:spacing w:val="25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material</w:t>
      </w:r>
      <w:r w:rsidRPr="00924C43">
        <w:rPr>
          <w:rFonts w:ascii="Arial" w:hAnsi="Arial" w:cs="Arial"/>
          <w:b/>
          <w:color w:val="000000" w:themeColor="text1"/>
          <w:spacing w:val="16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inflamável</w:t>
      </w:r>
      <w:r w:rsidRPr="00924C43">
        <w:rPr>
          <w:rFonts w:ascii="Arial" w:hAnsi="Arial" w:cs="Arial"/>
          <w:b/>
          <w:color w:val="000000" w:themeColor="text1"/>
          <w:spacing w:val="35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sujeito</w:t>
      </w:r>
      <w:r w:rsidRPr="00924C43">
        <w:rPr>
          <w:rFonts w:ascii="Arial" w:hAnsi="Arial" w:cs="Arial"/>
          <w:b/>
          <w:color w:val="000000" w:themeColor="text1"/>
          <w:spacing w:val="26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a</w:t>
      </w:r>
      <w:r w:rsidRPr="00924C43">
        <w:rPr>
          <w:rFonts w:ascii="Arial" w:hAnsi="Arial" w:cs="Arial"/>
          <w:b/>
          <w:color w:val="000000" w:themeColor="text1"/>
          <w:spacing w:val="14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causar</w:t>
      </w:r>
      <w:r w:rsidRPr="00924C43">
        <w:rPr>
          <w:rFonts w:ascii="Arial" w:hAnsi="Arial" w:cs="Arial"/>
          <w:b/>
          <w:color w:val="000000" w:themeColor="text1"/>
          <w:spacing w:val="23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incêndio</w:t>
      </w:r>
      <w:r w:rsidRPr="00924C43">
        <w:rPr>
          <w:rFonts w:ascii="Arial" w:hAnsi="Arial" w:cs="Arial"/>
          <w:b/>
          <w:color w:val="000000" w:themeColor="text1"/>
          <w:spacing w:val="30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no</w:t>
      </w:r>
      <w:r w:rsidRPr="00924C43">
        <w:rPr>
          <w:rFonts w:ascii="Arial" w:hAnsi="Arial" w:cs="Arial"/>
          <w:b/>
          <w:color w:val="000000" w:themeColor="text1"/>
          <w:spacing w:val="24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5"/>
        </w:rPr>
        <w:t>salão</w:t>
      </w:r>
      <w:r w:rsidRPr="00924C43">
        <w:rPr>
          <w:rFonts w:ascii="Arial" w:hAnsi="Arial" w:cs="Arial"/>
          <w:b/>
          <w:color w:val="000000" w:themeColor="text1"/>
          <w:w w:val="95"/>
        </w:rPr>
        <w:t>.</w:t>
      </w:r>
      <w:bookmarkEnd w:id="0"/>
    </w:p>
    <w:p w14:paraId="171E30D6" w14:textId="0D82C56D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38"/>
        <w:ind w:left="284" w:hanging="426"/>
        <w:jc w:val="both"/>
        <w:rPr>
          <w:rFonts w:ascii="Arial" w:hAnsi="Arial" w:cs="Arial"/>
          <w:bCs/>
          <w:color w:val="000000" w:themeColor="text1"/>
        </w:rPr>
      </w:pPr>
      <w:r w:rsidRPr="00924C43">
        <w:rPr>
          <w:rFonts w:ascii="Arial" w:hAnsi="Arial" w:cs="Arial"/>
          <w:bCs/>
          <w:color w:val="000000" w:themeColor="text1"/>
          <w:w w:val="80"/>
        </w:rPr>
        <w:t>Os objetos</w:t>
      </w:r>
      <w:r w:rsidRPr="00924C43">
        <w:rPr>
          <w:rFonts w:ascii="Arial" w:hAnsi="Arial" w:cs="Arial"/>
          <w:bCs/>
          <w:color w:val="000000" w:themeColor="text1"/>
          <w:spacing w:val="36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w w:val="80"/>
        </w:rPr>
        <w:t xml:space="preserve">de responsabilidade do </w:t>
      </w:r>
      <w:r w:rsidRPr="00924C43">
        <w:rPr>
          <w:rFonts w:ascii="Arial" w:hAnsi="Arial" w:cs="Arial"/>
          <w:b/>
          <w:color w:val="000000" w:themeColor="text1"/>
          <w:w w:val="80"/>
        </w:rPr>
        <w:t>LOCATÁRIO</w:t>
      </w:r>
      <w:r w:rsidRPr="00924C43">
        <w:rPr>
          <w:rFonts w:ascii="Arial" w:hAnsi="Arial" w:cs="Arial"/>
          <w:bCs/>
          <w:color w:val="000000" w:themeColor="text1"/>
          <w:spacing w:val="37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w w:val="80"/>
        </w:rPr>
        <w:t>deverão ser retirados, após o encerramento da festa. 0</w:t>
      </w:r>
      <w:r w:rsidRPr="00924C43">
        <w:rPr>
          <w:rFonts w:ascii="Arial" w:hAnsi="Arial" w:cs="Arial"/>
          <w:bCs/>
          <w:color w:val="000000" w:themeColor="text1"/>
          <w:spacing w:val="85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w w:val="80"/>
        </w:rPr>
        <w:t>CSUV-</w:t>
      </w:r>
      <w:r w:rsidRPr="00924C43">
        <w:rPr>
          <w:rFonts w:ascii="Arial" w:hAnsi="Arial" w:cs="Arial"/>
          <w:bCs/>
          <w:color w:val="000000" w:themeColor="text1"/>
          <w:spacing w:val="1"/>
          <w:w w:val="80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spacing w:val="-20"/>
          <w:w w:val="97"/>
        </w:rPr>
        <w:t>1</w:t>
      </w:r>
      <w:r w:rsidRPr="00924C43">
        <w:rPr>
          <w:rFonts w:ascii="Arial" w:hAnsi="Arial" w:cs="Arial"/>
          <w:bCs/>
          <w:color w:val="000000" w:themeColor="text1"/>
          <w:w w:val="97"/>
        </w:rPr>
        <w:t>,</w:t>
      </w:r>
      <w:r w:rsidRPr="00924C43">
        <w:rPr>
          <w:rFonts w:ascii="Arial" w:hAnsi="Arial" w:cs="Arial"/>
          <w:bCs/>
          <w:color w:val="000000" w:themeColor="text1"/>
          <w:spacing w:val="-23"/>
        </w:rPr>
        <w:t xml:space="preserve"> </w:t>
      </w:r>
      <w:r w:rsidR="001E56D1" w:rsidRPr="00924C43">
        <w:rPr>
          <w:rFonts w:ascii="Arial" w:hAnsi="Arial" w:cs="Arial"/>
          <w:bCs/>
          <w:color w:val="000000" w:themeColor="text1"/>
          <w:spacing w:val="-1"/>
          <w:w w:val="86"/>
        </w:rPr>
        <w:t>nã</w:t>
      </w:r>
      <w:r w:rsidR="001E56D1" w:rsidRPr="00924C43">
        <w:rPr>
          <w:rFonts w:ascii="Arial" w:hAnsi="Arial" w:cs="Arial"/>
          <w:bCs/>
          <w:color w:val="000000" w:themeColor="text1"/>
          <w:w w:val="86"/>
        </w:rPr>
        <w:t>o</w:t>
      </w:r>
      <w:r w:rsidRPr="00924C43">
        <w:rPr>
          <w:rFonts w:ascii="Arial" w:hAnsi="Arial" w:cs="Arial"/>
          <w:bCs/>
          <w:color w:val="000000" w:themeColor="text1"/>
          <w:spacing w:val="-17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w w:val="88"/>
        </w:rPr>
        <w:t>se</w:t>
      </w:r>
      <w:r w:rsidRPr="00924C43">
        <w:rPr>
          <w:rFonts w:ascii="Arial" w:hAnsi="Arial" w:cs="Arial"/>
          <w:bCs/>
          <w:color w:val="000000" w:themeColor="text1"/>
          <w:spacing w:val="-29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w w:val="102"/>
        </w:rPr>
        <w:t xml:space="preserve">responsabiliza </w:t>
      </w:r>
      <w:r w:rsidRPr="00924C43">
        <w:rPr>
          <w:rFonts w:ascii="Arial" w:hAnsi="Arial" w:cs="Arial"/>
          <w:bCs/>
          <w:color w:val="000000" w:themeColor="text1"/>
          <w:spacing w:val="-1"/>
          <w:w w:val="87"/>
        </w:rPr>
        <w:t>po</w:t>
      </w:r>
      <w:r w:rsidRPr="00924C43">
        <w:rPr>
          <w:rFonts w:ascii="Arial" w:hAnsi="Arial" w:cs="Arial"/>
          <w:bCs/>
          <w:color w:val="000000" w:themeColor="text1"/>
          <w:w w:val="87"/>
        </w:rPr>
        <w:t>r</w:t>
      </w:r>
      <w:r w:rsidRPr="00924C43">
        <w:rPr>
          <w:rFonts w:ascii="Arial" w:hAnsi="Arial" w:cs="Arial"/>
          <w:bCs/>
          <w:color w:val="000000" w:themeColor="text1"/>
          <w:spacing w:val="-28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spacing w:val="-1"/>
          <w:w w:val="83"/>
        </w:rPr>
        <w:t>objeto</w:t>
      </w:r>
      <w:r w:rsidRPr="00924C43">
        <w:rPr>
          <w:rFonts w:ascii="Arial" w:hAnsi="Arial" w:cs="Arial"/>
          <w:bCs/>
          <w:color w:val="000000" w:themeColor="text1"/>
          <w:w w:val="83"/>
        </w:rPr>
        <w:t>s</w:t>
      </w:r>
      <w:r w:rsidRPr="00924C43">
        <w:rPr>
          <w:rFonts w:ascii="Arial" w:hAnsi="Arial" w:cs="Arial"/>
          <w:bCs/>
          <w:color w:val="000000" w:themeColor="text1"/>
          <w:spacing w:val="-17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spacing w:val="-1"/>
          <w:w w:val="82"/>
        </w:rPr>
        <w:t>deixado</w:t>
      </w:r>
      <w:r w:rsidRPr="00924C43">
        <w:rPr>
          <w:rFonts w:ascii="Arial" w:hAnsi="Arial" w:cs="Arial"/>
          <w:bCs/>
          <w:color w:val="000000" w:themeColor="text1"/>
          <w:w w:val="82"/>
        </w:rPr>
        <w:t>s</w:t>
      </w:r>
      <w:r w:rsidRPr="00924C43">
        <w:rPr>
          <w:rFonts w:ascii="Arial" w:hAnsi="Arial" w:cs="Arial"/>
          <w:bCs/>
          <w:color w:val="000000" w:themeColor="text1"/>
          <w:spacing w:val="-13"/>
        </w:rPr>
        <w:t xml:space="preserve"> </w:t>
      </w:r>
      <w:r w:rsidRPr="00924C43">
        <w:rPr>
          <w:rFonts w:ascii="Arial" w:hAnsi="Arial" w:cs="Arial"/>
          <w:bCs/>
          <w:color w:val="000000" w:themeColor="text1"/>
          <w:spacing w:val="-1"/>
          <w:w w:val="89"/>
        </w:rPr>
        <w:t>n</w:t>
      </w:r>
      <w:r w:rsidRPr="00924C43">
        <w:rPr>
          <w:rFonts w:ascii="Arial" w:hAnsi="Arial" w:cs="Arial"/>
          <w:bCs/>
          <w:color w:val="000000" w:themeColor="text1"/>
          <w:w w:val="89"/>
        </w:rPr>
        <w:t>o</w:t>
      </w:r>
      <w:r w:rsidRPr="00924C43">
        <w:rPr>
          <w:rFonts w:ascii="Arial" w:hAnsi="Arial" w:cs="Arial"/>
          <w:bCs/>
          <w:color w:val="000000" w:themeColor="text1"/>
          <w:spacing w:val="-27"/>
        </w:rPr>
        <w:t xml:space="preserve"> </w:t>
      </w:r>
      <w:r w:rsidR="001E56D1" w:rsidRPr="00924C43">
        <w:rPr>
          <w:rFonts w:ascii="Arial" w:hAnsi="Arial" w:cs="Arial"/>
          <w:bCs/>
          <w:color w:val="000000" w:themeColor="text1"/>
          <w:w w:val="97"/>
        </w:rPr>
        <w:t>salã</w:t>
      </w:r>
      <w:r w:rsidR="001E56D1" w:rsidRPr="00924C43">
        <w:rPr>
          <w:rFonts w:ascii="Arial" w:hAnsi="Arial" w:cs="Arial"/>
          <w:bCs/>
          <w:color w:val="000000" w:themeColor="text1"/>
          <w:spacing w:val="-78"/>
          <w:w w:val="97"/>
        </w:rPr>
        <w:t>o</w:t>
      </w:r>
      <w:r w:rsidR="001E56D1" w:rsidRPr="00924C43">
        <w:rPr>
          <w:rFonts w:ascii="Arial" w:hAnsi="Arial" w:cs="Arial"/>
          <w:bCs/>
          <w:color w:val="000000" w:themeColor="text1"/>
          <w:w w:val="99"/>
        </w:rPr>
        <w:t>.</w:t>
      </w:r>
    </w:p>
    <w:p w14:paraId="7C443B35" w14:textId="77777777" w:rsidR="00C87739" w:rsidRPr="00924C43" w:rsidRDefault="00C87739" w:rsidP="00C87739">
      <w:pPr>
        <w:rPr>
          <w:rFonts w:ascii="Arial" w:hAnsi="Arial" w:cs="Arial"/>
          <w:bCs/>
          <w:color w:val="000000" w:themeColor="text1"/>
        </w:rPr>
      </w:pPr>
    </w:p>
    <w:p w14:paraId="60A06CAB" w14:textId="77777777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suppressAutoHyphens w:val="0"/>
        <w:autoSpaceDE w:val="0"/>
        <w:autoSpaceDN w:val="0"/>
        <w:spacing w:before="138"/>
        <w:ind w:left="284" w:hanging="426"/>
        <w:jc w:val="both"/>
        <w:rPr>
          <w:rFonts w:ascii="Arial" w:hAnsi="Arial" w:cs="Arial"/>
          <w:bCs/>
          <w:color w:val="000000" w:themeColor="text1"/>
        </w:rPr>
      </w:pPr>
      <w:r w:rsidRPr="00924C43">
        <w:rPr>
          <w:rFonts w:ascii="Arial" w:hAnsi="Arial" w:cs="Arial"/>
          <w:color w:val="000000" w:themeColor="text1"/>
          <w:w w:val="80"/>
        </w:rPr>
        <w:t>Não será autorizado deixar nenhum equipamento ou materiais no dia anterior ao da locação do salão</w:t>
      </w:r>
      <w:r w:rsidRPr="00924C43">
        <w:rPr>
          <w:rFonts w:ascii="Arial" w:hAnsi="Arial" w:cs="Arial"/>
          <w:color w:val="000000" w:themeColor="text1"/>
          <w:spacing w:val="1"/>
          <w:w w:val="80"/>
        </w:rPr>
        <w:t xml:space="preserve"> </w:t>
      </w:r>
      <w:r w:rsidRPr="00924C43">
        <w:rPr>
          <w:rFonts w:ascii="Arial" w:hAnsi="Arial" w:cs="Arial"/>
          <w:color w:val="000000" w:themeColor="text1"/>
          <w:w w:val="95"/>
        </w:rPr>
        <w:t>de</w:t>
      </w:r>
      <w:r w:rsidRPr="00924C43">
        <w:rPr>
          <w:rFonts w:ascii="Arial" w:hAnsi="Arial" w:cs="Arial"/>
          <w:color w:val="000000" w:themeColor="text1"/>
          <w:spacing w:val="-22"/>
          <w:w w:val="95"/>
        </w:rPr>
        <w:t xml:space="preserve"> </w:t>
      </w:r>
      <w:r w:rsidRPr="00924C43">
        <w:rPr>
          <w:rFonts w:ascii="Arial" w:hAnsi="Arial" w:cs="Arial"/>
          <w:color w:val="000000" w:themeColor="text1"/>
          <w:w w:val="95"/>
        </w:rPr>
        <w:t>festa.</w:t>
      </w:r>
    </w:p>
    <w:p w14:paraId="0575C540" w14:textId="77777777" w:rsidR="00C87739" w:rsidRPr="00924C43" w:rsidRDefault="00C87739" w:rsidP="00C87739">
      <w:pPr>
        <w:pStyle w:val="Corpodetexto"/>
        <w:spacing w:before="5" w:line="240" w:lineRule="auto"/>
        <w:ind w:left="284"/>
        <w:jc w:val="both"/>
        <w:rPr>
          <w:rFonts w:ascii="Arial" w:hAnsi="Arial" w:cs="Arial"/>
          <w:color w:val="000000" w:themeColor="text1"/>
          <w:sz w:val="24"/>
        </w:rPr>
      </w:pPr>
    </w:p>
    <w:p w14:paraId="121CD5A9" w14:textId="77777777" w:rsidR="00C87739" w:rsidRPr="00924C43" w:rsidRDefault="00C87739" w:rsidP="00C87739">
      <w:pPr>
        <w:pStyle w:val="Corpodetexto"/>
        <w:spacing w:before="5" w:line="240" w:lineRule="auto"/>
        <w:ind w:left="284"/>
        <w:jc w:val="both"/>
        <w:rPr>
          <w:rFonts w:ascii="Arial" w:hAnsi="Arial" w:cs="Arial"/>
          <w:color w:val="000000" w:themeColor="text1"/>
          <w:sz w:val="24"/>
        </w:rPr>
      </w:pPr>
    </w:p>
    <w:p w14:paraId="773D6AB7" w14:textId="4C584899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07"/>
        </w:tabs>
        <w:suppressAutoHyphens w:val="0"/>
        <w:autoSpaceDE w:val="0"/>
        <w:autoSpaceDN w:val="0"/>
        <w:ind w:left="426" w:hanging="567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color w:val="000000" w:themeColor="text1"/>
          <w:spacing w:val="-1"/>
          <w:w w:val="84"/>
        </w:rPr>
        <w:t>Nã</w:t>
      </w:r>
      <w:r w:rsidRPr="00924C43">
        <w:rPr>
          <w:rFonts w:ascii="Arial" w:hAnsi="Arial" w:cs="Arial"/>
          <w:color w:val="000000" w:themeColor="text1"/>
          <w:w w:val="84"/>
        </w:rPr>
        <w:t>o</w:t>
      </w:r>
      <w:r w:rsidRPr="00924C43">
        <w:rPr>
          <w:rFonts w:ascii="Arial" w:hAnsi="Arial" w:cs="Arial"/>
          <w:color w:val="000000" w:themeColor="text1"/>
          <w:spacing w:val="-2"/>
        </w:rPr>
        <w:t xml:space="preserve"> </w:t>
      </w:r>
      <w:r w:rsidRPr="00924C43">
        <w:rPr>
          <w:rFonts w:ascii="Arial" w:hAnsi="Arial" w:cs="Arial"/>
          <w:color w:val="000000" w:themeColor="text1"/>
          <w:w w:val="84"/>
        </w:rPr>
        <w:t>será</w:t>
      </w:r>
      <w:r w:rsidRPr="00924C43">
        <w:rPr>
          <w:rFonts w:ascii="Arial" w:hAnsi="Arial" w:cs="Arial"/>
          <w:color w:val="000000" w:themeColor="text1"/>
          <w:spacing w:val="-4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1"/>
        </w:rPr>
        <w:t>admitid</w:t>
      </w:r>
      <w:r w:rsidRPr="00924C43">
        <w:rPr>
          <w:rFonts w:ascii="Arial" w:hAnsi="Arial" w:cs="Arial"/>
          <w:color w:val="000000" w:themeColor="text1"/>
          <w:w w:val="81"/>
        </w:rPr>
        <w:t>a</w:t>
      </w:r>
      <w:r w:rsidRPr="00924C43">
        <w:rPr>
          <w:rFonts w:ascii="Arial" w:hAnsi="Arial" w:cs="Arial"/>
          <w:color w:val="000000" w:themeColor="text1"/>
          <w:spacing w:val="7"/>
        </w:rPr>
        <w:t xml:space="preserve"> </w:t>
      </w:r>
      <w:r w:rsidRPr="00924C43">
        <w:rPr>
          <w:rFonts w:ascii="Arial" w:hAnsi="Arial" w:cs="Arial"/>
          <w:color w:val="000000" w:themeColor="text1"/>
          <w:w w:val="94"/>
        </w:rPr>
        <w:t>a</w:t>
      </w:r>
      <w:r w:rsidRPr="00924C43">
        <w:rPr>
          <w:rFonts w:ascii="Arial" w:hAnsi="Arial" w:cs="Arial"/>
          <w:color w:val="000000" w:themeColor="text1"/>
          <w:spacing w:val="-17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99"/>
        </w:rPr>
        <w:t>u</w:t>
      </w:r>
      <w:r w:rsidRPr="00924C43">
        <w:rPr>
          <w:rFonts w:ascii="Arial" w:hAnsi="Arial" w:cs="Arial"/>
          <w:color w:val="000000" w:themeColor="text1"/>
          <w:spacing w:val="-31"/>
          <w:w w:val="99"/>
        </w:rPr>
        <w:t>t</w:t>
      </w:r>
      <w:r w:rsidRPr="00924C43">
        <w:rPr>
          <w:rFonts w:ascii="Arial" w:hAnsi="Arial" w:cs="Arial"/>
          <w:color w:val="000000" w:themeColor="text1"/>
          <w:spacing w:val="-1"/>
          <w:w w:val="101"/>
        </w:rPr>
        <w:t xml:space="preserve">ilização de </w:t>
      </w:r>
      <w:r w:rsidRPr="00924C43">
        <w:rPr>
          <w:rFonts w:ascii="Arial" w:hAnsi="Arial" w:cs="Arial"/>
          <w:color w:val="000000" w:themeColor="text1"/>
          <w:spacing w:val="-1"/>
          <w:w w:val="81"/>
        </w:rPr>
        <w:t>equipamento</w:t>
      </w:r>
      <w:r w:rsidRPr="00924C43">
        <w:rPr>
          <w:rFonts w:ascii="Arial" w:hAnsi="Arial" w:cs="Arial"/>
          <w:color w:val="000000" w:themeColor="text1"/>
          <w:w w:val="81"/>
        </w:rPr>
        <w:t>s</w:t>
      </w:r>
      <w:r w:rsidRPr="00924C43">
        <w:rPr>
          <w:rFonts w:ascii="Arial" w:hAnsi="Arial" w:cs="Arial"/>
          <w:color w:val="000000" w:themeColor="text1"/>
          <w:spacing w:val="7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101"/>
        </w:rPr>
        <w:t>elétricos</w:t>
      </w:r>
      <w:r w:rsidRPr="00924C43">
        <w:rPr>
          <w:rFonts w:ascii="Arial" w:hAnsi="Arial" w:cs="Arial"/>
          <w:color w:val="000000" w:themeColor="text1"/>
          <w:w w:val="97"/>
        </w:rPr>
        <w:t>,</w:t>
      </w:r>
      <w:r w:rsidRPr="00924C43">
        <w:rPr>
          <w:rFonts w:ascii="Arial" w:hAnsi="Arial" w:cs="Arial"/>
          <w:color w:val="000000" w:themeColor="text1"/>
          <w:spacing w:val="-9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9"/>
        </w:rPr>
        <w:t>n</w:t>
      </w:r>
      <w:r w:rsidRPr="00924C43">
        <w:rPr>
          <w:rFonts w:ascii="Arial" w:hAnsi="Arial" w:cs="Arial"/>
          <w:color w:val="000000" w:themeColor="text1"/>
          <w:w w:val="89"/>
        </w:rPr>
        <w:t>a</w:t>
      </w:r>
      <w:r w:rsidRPr="00924C43">
        <w:rPr>
          <w:rFonts w:ascii="Arial" w:hAnsi="Arial" w:cs="Arial"/>
          <w:color w:val="000000" w:themeColor="text1"/>
          <w:spacing w:val="-22"/>
        </w:rPr>
        <w:t xml:space="preserve"> </w:t>
      </w:r>
      <w:r w:rsidR="00036813" w:rsidRPr="00924C43">
        <w:rPr>
          <w:rFonts w:ascii="Arial" w:hAnsi="Arial" w:cs="Arial"/>
          <w:color w:val="000000" w:themeColor="text1"/>
        </w:rPr>
        <w:t>cozin</w:t>
      </w:r>
      <w:r w:rsidR="00036813" w:rsidRPr="00924C43">
        <w:rPr>
          <w:rFonts w:ascii="Arial" w:hAnsi="Arial" w:cs="Arial"/>
          <w:color w:val="000000" w:themeColor="text1"/>
          <w:spacing w:val="-12"/>
        </w:rPr>
        <w:t>ha</w:t>
      </w:r>
      <w:r w:rsidR="00036813" w:rsidRPr="00924C43">
        <w:rPr>
          <w:rFonts w:ascii="Arial" w:hAnsi="Arial" w:cs="Arial"/>
          <w:color w:val="000000" w:themeColor="text1"/>
          <w:spacing w:val="-51"/>
          <w:w w:val="101"/>
        </w:rPr>
        <w:t xml:space="preserve">,  </w:t>
      </w:r>
      <w:r w:rsidRPr="00924C43">
        <w:rPr>
          <w:rFonts w:ascii="Arial" w:hAnsi="Arial" w:cs="Arial"/>
          <w:color w:val="000000" w:themeColor="text1"/>
          <w:spacing w:val="-51"/>
          <w:w w:val="101"/>
        </w:rPr>
        <w:t xml:space="preserve">     </w:t>
      </w:r>
      <w:r w:rsidRPr="00924C43">
        <w:rPr>
          <w:rFonts w:ascii="Arial" w:hAnsi="Arial" w:cs="Arial"/>
          <w:color w:val="000000" w:themeColor="text1"/>
          <w:w w:val="84"/>
        </w:rPr>
        <w:t>cuja</w:t>
      </w:r>
      <w:r w:rsidRPr="00924C43">
        <w:rPr>
          <w:rFonts w:ascii="Arial" w:hAnsi="Arial" w:cs="Arial"/>
          <w:color w:val="000000" w:themeColor="text1"/>
          <w:spacing w:val="-10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2"/>
        </w:rPr>
        <w:t>potênci</w:t>
      </w:r>
      <w:r w:rsidRPr="00924C43">
        <w:rPr>
          <w:rFonts w:ascii="Arial" w:hAnsi="Arial" w:cs="Arial"/>
          <w:color w:val="000000" w:themeColor="text1"/>
          <w:w w:val="82"/>
        </w:rPr>
        <w:t>a</w:t>
      </w:r>
      <w:r w:rsidRPr="00924C43">
        <w:rPr>
          <w:rFonts w:ascii="Arial" w:hAnsi="Arial" w:cs="Arial"/>
          <w:color w:val="000000" w:themeColor="text1"/>
          <w:spacing w:val="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1"/>
        </w:rPr>
        <w:t>exced</w:t>
      </w:r>
      <w:r w:rsidRPr="00924C43">
        <w:rPr>
          <w:rFonts w:ascii="Arial" w:hAnsi="Arial" w:cs="Arial"/>
          <w:color w:val="000000" w:themeColor="text1"/>
          <w:w w:val="81"/>
        </w:rPr>
        <w:t>a</w:t>
      </w:r>
      <w:r w:rsidRPr="00924C43">
        <w:rPr>
          <w:rFonts w:ascii="Arial" w:hAnsi="Arial" w:cs="Arial"/>
          <w:color w:val="000000" w:themeColor="text1"/>
          <w:spacing w:val="9"/>
        </w:rPr>
        <w:t xml:space="preserve"> </w:t>
      </w:r>
      <w:r w:rsidRPr="00924C43">
        <w:rPr>
          <w:rFonts w:ascii="Arial" w:hAnsi="Arial" w:cs="Arial"/>
          <w:color w:val="000000" w:themeColor="text1"/>
          <w:w w:val="90"/>
        </w:rPr>
        <w:t xml:space="preserve">4.800 </w:t>
      </w:r>
      <w:r w:rsidRPr="00924C43">
        <w:rPr>
          <w:rFonts w:ascii="Arial" w:hAnsi="Arial" w:cs="Arial"/>
          <w:color w:val="000000" w:themeColor="text1"/>
          <w:spacing w:val="-1"/>
          <w:w w:val="83"/>
        </w:rPr>
        <w:t>Watts</w:t>
      </w:r>
      <w:r w:rsidRPr="00924C43">
        <w:rPr>
          <w:rFonts w:ascii="Arial" w:hAnsi="Arial" w:cs="Arial"/>
          <w:color w:val="000000" w:themeColor="text1"/>
          <w:w w:val="83"/>
        </w:rPr>
        <w:t>.</w:t>
      </w:r>
      <w:r w:rsidRPr="00924C43">
        <w:rPr>
          <w:rFonts w:ascii="Arial" w:hAnsi="Arial" w:cs="Arial"/>
          <w:color w:val="000000" w:themeColor="text1"/>
          <w:spacing w:val="-18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4"/>
        </w:rPr>
        <w:t>Cas</w:t>
      </w:r>
      <w:r w:rsidRPr="00924C43">
        <w:rPr>
          <w:rFonts w:ascii="Arial" w:hAnsi="Arial" w:cs="Arial"/>
          <w:color w:val="000000" w:themeColor="text1"/>
          <w:w w:val="84"/>
        </w:rPr>
        <w:t>o</w:t>
      </w:r>
      <w:r w:rsidRPr="00924C43">
        <w:rPr>
          <w:rFonts w:ascii="Arial" w:hAnsi="Arial" w:cs="Arial"/>
          <w:color w:val="000000" w:themeColor="text1"/>
          <w:spacing w:val="-21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4"/>
        </w:rPr>
        <w:t>iss</w:t>
      </w:r>
      <w:r w:rsidRPr="00924C43">
        <w:rPr>
          <w:rFonts w:ascii="Arial" w:hAnsi="Arial" w:cs="Arial"/>
          <w:color w:val="000000" w:themeColor="text1"/>
          <w:w w:val="84"/>
        </w:rPr>
        <w:t>o</w:t>
      </w:r>
      <w:r w:rsidRPr="00924C43">
        <w:rPr>
          <w:rFonts w:ascii="Arial" w:hAnsi="Arial" w:cs="Arial"/>
          <w:color w:val="000000" w:themeColor="text1"/>
          <w:spacing w:val="-2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7"/>
        </w:rPr>
        <w:t>fo</w:t>
      </w:r>
      <w:r w:rsidRPr="00924C43">
        <w:rPr>
          <w:rFonts w:ascii="Arial" w:hAnsi="Arial" w:cs="Arial"/>
          <w:color w:val="000000" w:themeColor="text1"/>
          <w:w w:val="87"/>
        </w:rPr>
        <w:t>r</w:t>
      </w:r>
      <w:r w:rsidRPr="00924C43">
        <w:rPr>
          <w:rFonts w:ascii="Arial" w:hAnsi="Arial" w:cs="Arial"/>
          <w:color w:val="000000" w:themeColor="text1"/>
          <w:spacing w:val="-19"/>
        </w:rPr>
        <w:t xml:space="preserve"> </w:t>
      </w:r>
      <w:r w:rsidRPr="00924C43">
        <w:rPr>
          <w:rFonts w:ascii="Arial" w:hAnsi="Arial" w:cs="Arial"/>
          <w:color w:val="000000" w:themeColor="text1"/>
          <w:w w:val="81"/>
        </w:rPr>
        <w:t>verificado</w:t>
      </w:r>
      <w:r w:rsidRPr="00924C43">
        <w:rPr>
          <w:rFonts w:ascii="Arial" w:hAnsi="Arial" w:cs="Arial"/>
          <w:color w:val="000000" w:themeColor="text1"/>
          <w:spacing w:val="-15"/>
        </w:rPr>
        <w:t xml:space="preserve"> </w:t>
      </w:r>
      <w:r w:rsidRPr="00924C43">
        <w:rPr>
          <w:rFonts w:ascii="Arial" w:hAnsi="Arial" w:cs="Arial"/>
          <w:color w:val="000000" w:themeColor="text1"/>
          <w:w w:val="92"/>
        </w:rPr>
        <w:t>o</w:t>
      </w:r>
      <w:r w:rsidRPr="00924C43">
        <w:rPr>
          <w:rFonts w:ascii="Arial" w:hAnsi="Arial" w:cs="Arial"/>
          <w:color w:val="000000" w:themeColor="text1"/>
          <w:spacing w:val="-30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spacing w:val="-1"/>
          <w:w w:val="83"/>
        </w:rPr>
        <w:t>LOCATÁRIO</w:t>
      </w:r>
      <w:r w:rsidRPr="00924C43">
        <w:rPr>
          <w:rFonts w:ascii="Arial" w:hAnsi="Arial" w:cs="Arial"/>
          <w:color w:val="000000" w:themeColor="text1"/>
          <w:spacing w:val="-19"/>
        </w:rPr>
        <w:t xml:space="preserve"> </w:t>
      </w:r>
      <w:r w:rsidR="001E56D1" w:rsidRPr="00924C43">
        <w:rPr>
          <w:rFonts w:ascii="Arial" w:hAnsi="Arial" w:cs="Arial"/>
          <w:color w:val="000000" w:themeColor="text1"/>
          <w:spacing w:val="-1"/>
          <w:w w:val="83"/>
        </w:rPr>
        <w:t>ficar</w:t>
      </w:r>
      <w:r w:rsidR="001E56D1" w:rsidRPr="00924C43">
        <w:rPr>
          <w:rFonts w:ascii="Arial" w:hAnsi="Arial" w:cs="Arial"/>
          <w:color w:val="000000" w:themeColor="text1"/>
          <w:w w:val="83"/>
        </w:rPr>
        <w:t>á</w:t>
      </w:r>
      <w:r w:rsidRPr="00924C43">
        <w:rPr>
          <w:rFonts w:ascii="Arial" w:hAnsi="Arial" w:cs="Arial"/>
          <w:color w:val="000000" w:themeColor="text1"/>
          <w:spacing w:val="-15"/>
        </w:rPr>
        <w:t xml:space="preserve"> </w:t>
      </w:r>
      <w:r w:rsidRPr="00924C43">
        <w:rPr>
          <w:rFonts w:ascii="Arial" w:hAnsi="Arial" w:cs="Arial"/>
          <w:color w:val="000000" w:themeColor="text1"/>
          <w:w w:val="83"/>
        </w:rPr>
        <w:t>sujeito</w:t>
      </w:r>
      <w:r w:rsidRPr="00924C43">
        <w:rPr>
          <w:rFonts w:ascii="Arial" w:hAnsi="Arial" w:cs="Arial"/>
          <w:color w:val="000000" w:themeColor="text1"/>
          <w:spacing w:val="-29"/>
        </w:rPr>
        <w:t xml:space="preserve"> </w:t>
      </w:r>
      <w:r w:rsidRPr="00924C43">
        <w:rPr>
          <w:rFonts w:ascii="Arial" w:hAnsi="Arial" w:cs="Arial"/>
          <w:color w:val="000000" w:themeColor="text1"/>
          <w:w w:val="101"/>
        </w:rPr>
        <w:t>a</w:t>
      </w:r>
      <w:r w:rsidRPr="00924C43">
        <w:rPr>
          <w:rFonts w:ascii="Arial" w:hAnsi="Arial" w:cs="Arial"/>
          <w:color w:val="000000" w:themeColor="text1"/>
          <w:spacing w:val="-33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3"/>
        </w:rPr>
        <w:t>um</w:t>
      </w:r>
      <w:r w:rsidRPr="00924C43">
        <w:rPr>
          <w:rFonts w:ascii="Arial" w:hAnsi="Arial" w:cs="Arial"/>
          <w:color w:val="000000" w:themeColor="text1"/>
          <w:w w:val="83"/>
        </w:rPr>
        <w:t>a</w:t>
      </w:r>
      <w:r w:rsidRPr="00924C43">
        <w:rPr>
          <w:rFonts w:ascii="Arial" w:hAnsi="Arial" w:cs="Arial"/>
          <w:color w:val="000000" w:themeColor="text1"/>
          <w:spacing w:val="-21"/>
        </w:rPr>
        <w:t xml:space="preserve"> </w:t>
      </w:r>
      <w:r w:rsidRPr="00924C43">
        <w:rPr>
          <w:rFonts w:ascii="Arial" w:hAnsi="Arial" w:cs="Arial"/>
          <w:color w:val="000000" w:themeColor="text1"/>
          <w:w w:val="82"/>
        </w:rPr>
        <w:t>multa</w:t>
      </w:r>
      <w:r w:rsidRPr="00924C43">
        <w:rPr>
          <w:rFonts w:ascii="Arial" w:hAnsi="Arial" w:cs="Arial"/>
          <w:color w:val="000000" w:themeColor="text1"/>
          <w:spacing w:val="-13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6"/>
        </w:rPr>
        <w:t>d</w:t>
      </w:r>
      <w:r w:rsidRPr="00924C43">
        <w:rPr>
          <w:rFonts w:ascii="Arial" w:hAnsi="Arial" w:cs="Arial"/>
          <w:color w:val="000000" w:themeColor="text1"/>
          <w:w w:val="86"/>
        </w:rPr>
        <w:t>e</w:t>
      </w:r>
      <w:r w:rsidRPr="00924C43">
        <w:rPr>
          <w:rFonts w:ascii="Arial" w:hAnsi="Arial" w:cs="Arial"/>
          <w:color w:val="000000" w:themeColor="text1"/>
          <w:spacing w:val="-30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6"/>
        </w:rPr>
        <w:t>R</w:t>
      </w:r>
      <w:r w:rsidRPr="00924C43">
        <w:rPr>
          <w:rFonts w:ascii="Arial" w:hAnsi="Arial" w:cs="Arial"/>
          <w:color w:val="000000" w:themeColor="text1"/>
          <w:w w:val="86"/>
        </w:rPr>
        <w:t>$</w:t>
      </w:r>
      <w:r w:rsidRPr="00924C43">
        <w:rPr>
          <w:rFonts w:ascii="Arial" w:hAnsi="Arial" w:cs="Arial"/>
          <w:color w:val="000000" w:themeColor="text1"/>
          <w:spacing w:val="-23"/>
        </w:rPr>
        <w:t xml:space="preserve"> </w:t>
      </w:r>
      <w:r w:rsidRPr="00924C43">
        <w:rPr>
          <w:rFonts w:ascii="Arial" w:hAnsi="Arial" w:cs="Arial"/>
          <w:color w:val="000000" w:themeColor="text1"/>
          <w:w w:val="108"/>
        </w:rPr>
        <w:t>50</w:t>
      </w:r>
      <w:r w:rsidRPr="00924C43">
        <w:rPr>
          <w:rFonts w:ascii="Arial" w:hAnsi="Arial" w:cs="Arial"/>
          <w:color w:val="000000" w:themeColor="text1"/>
          <w:spacing w:val="-56"/>
          <w:w w:val="108"/>
        </w:rPr>
        <w:t>0</w:t>
      </w:r>
      <w:r w:rsidRPr="00924C43">
        <w:rPr>
          <w:rFonts w:ascii="Arial" w:hAnsi="Arial" w:cs="Arial"/>
          <w:color w:val="000000" w:themeColor="text1"/>
          <w:spacing w:val="-14"/>
          <w:w w:val="110"/>
        </w:rPr>
        <w:t>,</w:t>
      </w:r>
      <w:r w:rsidRPr="00924C43">
        <w:rPr>
          <w:rFonts w:ascii="Arial" w:hAnsi="Arial" w:cs="Arial"/>
          <w:color w:val="000000" w:themeColor="text1"/>
          <w:w w:val="105"/>
        </w:rPr>
        <w:t>0</w:t>
      </w:r>
      <w:r w:rsidRPr="00924C43">
        <w:rPr>
          <w:rFonts w:ascii="Arial" w:hAnsi="Arial" w:cs="Arial"/>
          <w:color w:val="000000" w:themeColor="text1"/>
          <w:spacing w:val="15"/>
          <w:w w:val="105"/>
        </w:rPr>
        <w:t>0</w:t>
      </w:r>
      <w:r w:rsidRPr="00924C43">
        <w:rPr>
          <w:rFonts w:ascii="Arial" w:hAnsi="Arial" w:cs="Arial"/>
          <w:color w:val="000000" w:themeColor="text1"/>
          <w:spacing w:val="-17"/>
          <w:w w:val="109"/>
        </w:rPr>
        <w:t>(</w:t>
      </w:r>
      <w:r w:rsidRPr="00924C43">
        <w:rPr>
          <w:rFonts w:ascii="Arial" w:hAnsi="Arial" w:cs="Arial"/>
          <w:color w:val="000000" w:themeColor="text1"/>
          <w:spacing w:val="-1"/>
          <w:w w:val="93"/>
        </w:rPr>
        <w:t>quinhentos r</w:t>
      </w:r>
      <w:r w:rsidRPr="00924C43">
        <w:rPr>
          <w:rFonts w:ascii="Arial" w:hAnsi="Arial" w:cs="Arial"/>
          <w:color w:val="000000" w:themeColor="text1"/>
          <w:w w:val="83"/>
        </w:rPr>
        <w:t xml:space="preserve">eais),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acrescida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de</w:t>
      </w:r>
      <w:r w:rsidRPr="00924C43">
        <w:rPr>
          <w:rFonts w:ascii="Arial" w:hAnsi="Arial" w:cs="Arial"/>
          <w:color w:val="000000" w:themeColor="text1"/>
          <w:spacing w:val="-7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todo</w:t>
      </w:r>
      <w:r w:rsidRPr="00924C43">
        <w:rPr>
          <w:rFonts w:ascii="Arial" w:hAnsi="Arial" w:cs="Arial"/>
          <w:color w:val="000000" w:themeColor="text1"/>
          <w:spacing w:val="-1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eventual</w:t>
      </w:r>
      <w:r w:rsidRPr="00924C43">
        <w:rPr>
          <w:rFonts w:ascii="Arial" w:hAnsi="Arial" w:cs="Arial"/>
          <w:color w:val="000000" w:themeColor="text1"/>
          <w:spacing w:val="-6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prejuízo</w:t>
      </w:r>
      <w:r w:rsidRPr="00924C43">
        <w:rPr>
          <w:rFonts w:ascii="Arial" w:hAnsi="Arial" w:cs="Arial"/>
          <w:color w:val="000000" w:themeColor="text1"/>
          <w:spacing w:val="-9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que vier</w:t>
      </w:r>
      <w:r w:rsidRPr="00924C43">
        <w:rPr>
          <w:rFonts w:ascii="Arial" w:hAnsi="Arial" w:cs="Arial"/>
          <w:color w:val="000000" w:themeColor="text1"/>
          <w:spacing w:val="-6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a</w:t>
      </w:r>
      <w:r w:rsidRPr="00924C43">
        <w:rPr>
          <w:rFonts w:ascii="Arial" w:hAnsi="Arial" w:cs="Arial"/>
          <w:color w:val="000000" w:themeColor="text1"/>
          <w:spacing w:val="-2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ocorrer.</w:t>
      </w:r>
    </w:p>
    <w:p w14:paraId="0A33E2C6" w14:textId="77777777" w:rsidR="00C87739" w:rsidRPr="00924C43" w:rsidRDefault="00C87739" w:rsidP="00C87739">
      <w:pPr>
        <w:pStyle w:val="Corpodetexto"/>
        <w:spacing w:before="7" w:line="240" w:lineRule="auto"/>
        <w:ind w:left="284"/>
        <w:jc w:val="both"/>
        <w:rPr>
          <w:rFonts w:ascii="Arial" w:hAnsi="Arial" w:cs="Arial"/>
          <w:color w:val="000000" w:themeColor="text1"/>
          <w:sz w:val="24"/>
        </w:rPr>
      </w:pPr>
    </w:p>
    <w:p w14:paraId="038F75D0" w14:textId="66D29C14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06"/>
        </w:tabs>
        <w:suppressAutoHyphens w:val="0"/>
        <w:autoSpaceDE w:val="0"/>
        <w:autoSpaceDN w:val="0"/>
        <w:spacing w:before="94"/>
        <w:ind w:left="284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color w:val="000000" w:themeColor="text1"/>
          <w:spacing w:val="1"/>
          <w:w w:val="85"/>
        </w:rPr>
        <w:t xml:space="preserve">Poderá somente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ser</w:t>
      </w:r>
      <w:r w:rsidRPr="00924C43">
        <w:rPr>
          <w:rFonts w:ascii="Arial" w:hAnsi="Arial" w:cs="Arial"/>
          <w:color w:val="000000" w:themeColor="text1"/>
          <w:spacing w:val="-1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usado</w:t>
      </w:r>
      <w:r w:rsidRPr="00924C43">
        <w:rPr>
          <w:rFonts w:ascii="Arial" w:hAnsi="Arial" w:cs="Arial"/>
          <w:color w:val="000000" w:themeColor="text1"/>
          <w:spacing w:val="-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apenas</w:t>
      </w:r>
      <w:r w:rsidRPr="00924C43">
        <w:rPr>
          <w:rFonts w:ascii="Arial" w:hAnsi="Arial" w:cs="Arial"/>
          <w:color w:val="000000" w:themeColor="text1"/>
          <w:spacing w:val="-9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uma</w:t>
      </w:r>
      <w:r w:rsidRPr="00924C43">
        <w:rPr>
          <w:rFonts w:ascii="Arial" w:hAnsi="Arial" w:cs="Arial"/>
          <w:color w:val="000000" w:themeColor="text1"/>
          <w:spacing w:val="-8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Fritadeira</w:t>
      </w:r>
      <w:r w:rsidRPr="00924C43">
        <w:rPr>
          <w:rFonts w:ascii="Arial" w:hAnsi="Arial" w:cs="Arial"/>
          <w:color w:val="000000" w:themeColor="text1"/>
          <w:spacing w:val="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Elétrica,</w:t>
      </w:r>
      <w:r w:rsidRPr="00924C43">
        <w:rPr>
          <w:rFonts w:ascii="Arial" w:hAnsi="Arial" w:cs="Arial"/>
          <w:color w:val="000000" w:themeColor="text1"/>
          <w:spacing w:val="-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>na</w:t>
      </w:r>
      <w:r w:rsidRPr="00924C43">
        <w:rPr>
          <w:rFonts w:ascii="Arial" w:hAnsi="Arial" w:cs="Arial"/>
          <w:color w:val="000000" w:themeColor="text1"/>
          <w:spacing w:val="-18"/>
          <w:w w:val="85"/>
        </w:rPr>
        <w:t xml:space="preserve"> </w:t>
      </w:r>
      <w:r w:rsidR="001E56D1" w:rsidRPr="00924C43">
        <w:rPr>
          <w:rFonts w:ascii="Arial" w:hAnsi="Arial" w:cs="Arial"/>
          <w:color w:val="000000" w:themeColor="text1"/>
          <w:spacing w:val="-3"/>
          <w:w w:val="85"/>
        </w:rPr>
        <w:t>área</w:t>
      </w:r>
      <w:r w:rsidRPr="00924C43">
        <w:rPr>
          <w:rFonts w:ascii="Arial" w:hAnsi="Arial" w:cs="Arial"/>
          <w:color w:val="000000" w:themeColor="text1"/>
          <w:spacing w:val="-8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externa,</w:t>
      </w:r>
      <w:r w:rsidRPr="00924C43">
        <w:rPr>
          <w:rFonts w:ascii="Arial" w:hAnsi="Arial" w:cs="Arial"/>
          <w:color w:val="000000" w:themeColor="text1"/>
          <w:spacing w:val="-7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fundo</w:t>
      </w:r>
      <w:r w:rsidRPr="00924C43">
        <w:rPr>
          <w:rFonts w:ascii="Arial" w:hAnsi="Arial" w:cs="Arial"/>
          <w:color w:val="000000" w:themeColor="text1"/>
          <w:spacing w:val="-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do</w:t>
      </w:r>
      <w:r w:rsidRPr="00924C43">
        <w:rPr>
          <w:rFonts w:ascii="Arial" w:hAnsi="Arial" w:cs="Arial"/>
          <w:color w:val="000000" w:themeColor="text1"/>
          <w:spacing w:val="-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WC</w:t>
      </w:r>
      <w:r w:rsidRPr="00924C43">
        <w:rPr>
          <w:rFonts w:ascii="Arial" w:hAnsi="Arial" w:cs="Arial"/>
          <w:color w:val="000000" w:themeColor="text1"/>
          <w:spacing w:val="-16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de</w:t>
      </w:r>
      <w:r w:rsidRPr="00924C43">
        <w:rPr>
          <w:rFonts w:ascii="Arial" w:hAnsi="Arial" w:cs="Arial"/>
          <w:color w:val="000000" w:themeColor="text1"/>
          <w:spacing w:val="-23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>PNE.</w:t>
      </w:r>
    </w:p>
    <w:p w14:paraId="31A762A9" w14:textId="77777777" w:rsidR="00C87739" w:rsidRPr="00924C43" w:rsidRDefault="00C87739" w:rsidP="00C87739">
      <w:pPr>
        <w:pStyle w:val="Corpodetexto"/>
        <w:spacing w:before="10" w:line="240" w:lineRule="auto"/>
        <w:ind w:left="284"/>
        <w:jc w:val="both"/>
        <w:rPr>
          <w:rFonts w:ascii="Arial" w:hAnsi="Arial" w:cs="Arial"/>
          <w:color w:val="000000" w:themeColor="text1"/>
          <w:sz w:val="24"/>
        </w:rPr>
      </w:pPr>
    </w:p>
    <w:p w14:paraId="7D80CCC6" w14:textId="77777777" w:rsidR="00C87739" w:rsidRPr="00924C43" w:rsidRDefault="00C87739" w:rsidP="00C87739">
      <w:pPr>
        <w:pStyle w:val="Corpodetexto"/>
        <w:spacing w:before="10" w:line="240" w:lineRule="auto"/>
        <w:ind w:left="284"/>
        <w:jc w:val="both"/>
        <w:rPr>
          <w:rFonts w:ascii="Arial" w:hAnsi="Arial" w:cs="Arial"/>
          <w:color w:val="000000" w:themeColor="text1"/>
          <w:sz w:val="24"/>
        </w:rPr>
      </w:pPr>
    </w:p>
    <w:p w14:paraId="513CD0E6" w14:textId="61F9367F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14"/>
        </w:tabs>
        <w:suppressAutoHyphens w:val="0"/>
        <w:autoSpaceDE w:val="0"/>
        <w:autoSpaceDN w:val="0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color w:val="000000" w:themeColor="text1"/>
          <w:spacing w:val="-3"/>
          <w:w w:val="85"/>
        </w:rPr>
        <w:t xml:space="preserve">De acordo com Estatuto do Clube, </w:t>
      </w:r>
      <w:r w:rsidR="001E56D1" w:rsidRPr="00924C43">
        <w:rPr>
          <w:rFonts w:ascii="Arial" w:hAnsi="Arial" w:cs="Arial"/>
          <w:color w:val="000000" w:themeColor="text1"/>
          <w:spacing w:val="-3"/>
          <w:w w:val="85"/>
        </w:rPr>
        <w:t>fica proibido</w:t>
      </w:r>
      <w:r w:rsidRPr="00924C43">
        <w:rPr>
          <w:rFonts w:ascii="Arial" w:hAnsi="Arial" w:cs="Arial"/>
          <w:color w:val="000000" w:themeColor="text1"/>
          <w:spacing w:val="-3"/>
          <w:w w:val="85"/>
        </w:rPr>
        <w:t xml:space="preserve"> o uso das dependências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 xml:space="preserve">do CSUV-1, para qualquer </w:t>
      </w:r>
      <w:r w:rsidRPr="00924C43">
        <w:rPr>
          <w:rFonts w:ascii="Arial" w:hAnsi="Arial" w:cs="Arial"/>
          <w:color w:val="000000" w:themeColor="text1"/>
          <w:spacing w:val="-49"/>
          <w:w w:val="85"/>
        </w:rPr>
        <w:t xml:space="preserve">           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 xml:space="preserve">tipo de reuniões de caráter político, ideológico, religioso,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jogos vedados por lei ou práticas de</w:t>
      </w:r>
      <w:r w:rsidRPr="00924C43">
        <w:rPr>
          <w:rFonts w:ascii="Arial" w:hAnsi="Arial" w:cs="Arial"/>
          <w:color w:val="000000" w:themeColor="text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95"/>
        </w:rPr>
        <w:t>comércio.</w:t>
      </w:r>
    </w:p>
    <w:p w14:paraId="2526E2E5" w14:textId="77777777" w:rsidR="00C87739" w:rsidRPr="00924C43" w:rsidRDefault="00C87739" w:rsidP="00C87739">
      <w:pPr>
        <w:pStyle w:val="Corpodetexto"/>
        <w:spacing w:before="2" w:line="240" w:lineRule="auto"/>
        <w:ind w:left="284"/>
        <w:jc w:val="both"/>
        <w:rPr>
          <w:rFonts w:ascii="Arial" w:hAnsi="Arial" w:cs="Arial"/>
          <w:color w:val="000000" w:themeColor="text1"/>
          <w:sz w:val="24"/>
        </w:rPr>
      </w:pPr>
    </w:p>
    <w:p w14:paraId="5FDB2EC6" w14:textId="77777777" w:rsidR="00C87739" w:rsidRPr="00924C43" w:rsidRDefault="00C87739" w:rsidP="00C87739">
      <w:pPr>
        <w:pStyle w:val="Corpodetexto"/>
        <w:spacing w:before="2" w:line="240" w:lineRule="auto"/>
        <w:ind w:left="284"/>
        <w:jc w:val="both"/>
        <w:rPr>
          <w:rFonts w:ascii="Arial" w:hAnsi="Arial" w:cs="Arial"/>
          <w:color w:val="000000" w:themeColor="text1"/>
          <w:sz w:val="24"/>
        </w:rPr>
      </w:pPr>
    </w:p>
    <w:p w14:paraId="769E5BFC" w14:textId="77777777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tabs>
          <w:tab w:val="left" w:pos="1417"/>
        </w:tabs>
        <w:suppressAutoHyphens w:val="0"/>
        <w:autoSpaceDE w:val="0"/>
        <w:autoSpaceDN w:val="0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b/>
          <w:color w:val="000000" w:themeColor="text1"/>
          <w:w w:val="80"/>
        </w:rPr>
        <w:t>A emissão de ruídos sonoros não deverá ultrapassar a marca de 45 decibéis aferidos na área</w:t>
      </w:r>
      <w:r w:rsidRPr="00924C43">
        <w:rPr>
          <w:rFonts w:ascii="Arial" w:hAnsi="Arial" w:cs="Arial"/>
          <w:b/>
          <w:color w:val="000000" w:themeColor="text1"/>
          <w:spacing w:val="1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spacing w:val="-1"/>
          <w:w w:val="85"/>
        </w:rPr>
        <w:t>externa do clube</w:t>
      </w:r>
      <w:r w:rsidRPr="00924C43">
        <w:rPr>
          <w:rFonts w:ascii="Arial" w:hAnsi="Arial" w:cs="Arial"/>
          <w:b/>
          <w:color w:val="000000" w:themeColor="text1"/>
          <w:spacing w:val="-2"/>
          <w:w w:val="85"/>
        </w:rPr>
        <w:t xml:space="preserve">. Caso a medida citada seja </w:t>
      </w:r>
      <w:r w:rsidRPr="00924C43">
        <w:rPr>
          <w:rFonts w:ascii="Arial" w:hAnsi="Arial" w:cs="Arial"/>
          <w:b/>
          <w:color w:val="000000" w:themeColor="text1"/>
          <w:spacing w:val="-1"/>
          <w:w w:val="85"/>
        </w:rPr>
        <w:t>ultrapassada o C.S.U.V.-1 se reserva o direito de</w:t>
      </w:r>
      <w:r w:rsidRPr="00924C43">
        <w:rPr>
          <w:rFonts w:ascii="Arial" w:hAnsi="Arial" w:cs="Arial"/>
          <w:b/>
          <w:color w:val="000000" w:themeColor="text1"/>
          <w:w w:val="85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suspender</w:t>
      </w:r>
      <w:r w:rsidRPr="00924C43">
        <w:rPr>
          <w:rFonts w:ascii="Arial" w:hAnsi="Arial" w:cs="Arial"/>
          <w:b/>
          <w:color w:val="000000" w:themeColor="text1"/>
          <w:spacing w:val="13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a</w:t>
      </w:r>
      <w:r w:rsidRPr="00924C43">
        <w:rPr>
          <w:rFonts w:ascii="Arial" w:hAnsi="Arial" w:cs="Arial"/>
          <w:b/>
          <w:color w:val="000000" w:themeColor="text1"/>
          <w:spacing w:val="-8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energia</w:t>
      </w:r>
      <w:r w:rsidRPr="00924C43">
        <w:rPr>
          <w:rFonts w:ascii="Arial" w:hAnsi="Arial" w:cs="Arial"/>
          <w:b/>
          <w:color w:val="000000" w:themeColor="text1"/>
          <w:spacing w:val="1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elétrica</w:t>
      </w:r>
      <w:r w:rsidRPr="00924C43">
        <w:rPr>
          <w:rFonts w:ascii="Arial" w:hAnsi="Arial" w:cs="Arial"/>
          <w:b/>
          <w:color w:val="000000" w:themeColor="text1"/>
          <w:spacing w:val="2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que</w:t>
      </w:r>
      <w:r w:rsidRPr="00924C43">
        <w:rPr>
          <w:rFonts w:ascii="Arial" w:hAnsi="Arial" w:cs="Arial"/>
          <w:b/>
          <w:color w:val="000000" w:themeColor="text1"/>
          <w:spacing w:val="-3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alimenta</w:t>
      </w:r>
      <w:r w:rsidRPr="00924C43">
        <w:rPr>
          <w:rFonts w:ascii="Arial" w:hAnsi="Arial" w:cs="Arial"/>
          <w:b/>
          <w:color w:val="000000" w:themeColor="text1"/>
          <w:spacing w:val="5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os equipamentos</w:t>
      </w:r>
      <w:r w:rsidRPr="00924C43">
        <w:rPr>
          <w:rFonts w:ascii="Arial" w:hAnsi="Arial" w:cs="Arial"/>
          <w:b/>
          <w:color w:val="000000" w:themeColor="text1"/>
          <w:spacing w:val="29"/>
          <w:w w:val="80"/>
        </w:rPr>
        <w:t xml:space="preserve"> </w:t>
      </w:r>
      <w:r w:rsidRPr="00924C43">
        <w:rPr>
          <w:rFonts w:ascii="Arial" w:hAnsi="Arial" w:cs="Arial"/>
          <w:b/>
          <w:color w:val="000000" w:themeColor="text1"/>
          <w:w w:val="80"/>
        </w:rPr>
        <w:t>sonoros.</w:t>
      </w:r>
    </w:p>
    <w:p w14:paraId="343BCEA1" w14:textId="77777777" w:rsidR="00C87739" w:rsidRPr="00924C43" w:rsidRDefault="00C87739" w:rsidP="00C87739">
      <w:pPr>
        <w:pStyle w:val="Corpodetexto"/>
        <w:spacing w:before="1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7572C888" w14:textId="77777777" w:rsidR="00C87739" w:rsidRPr="00924C43" w:rsidRDefault="00C87739" w:rsidP="00C87739">
      <w:pPr>
        <w:pStyle w:val="Corpodetexto"/>
        <w:spacing w:before="1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4F8405A3" w14:textId="77777777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suppressAutoHyphens w:val="0"/>
        <w:autoSpaceDE w:val="0"/>
        <w:autoSpaceDN w:val="0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b/>
          <w:bCs/>
          <w:color w:val="000000" w:themeColor="text1"/>
          <w:spacing w:val="-1"/>
          <w:w w:val="90"/>
        </w:rPr>
        <w:t>0 LOCATÁRIO</w:t>
      </w:r>
      <w:r w:rsidRPr="00924C43">
        <w:rPr>
          <w:rFonts w:ascii="Arial" w:hAnsi="Arial" w:cs="Arial"/>
          <w:color w:val="000000" w:themeColor="text1"/>
          <w:spacing w:val="-1"/>
          <w:w w:val="90"/>
        </w:rPr>
        <w:t xml:space="preserve"> fica ciente que </w:t>
      </w:r>
      <w:r w:rsidRPr="00924C43">
        <w:rPr>
          <w:rFonts w:ascii="Arial" w:hAnsi="Arial" w:cs="Arial"/>
          <w:b/>
          <w:bCs/>
          <w:color w:val="000000" w:themeColor="text1"/>
          <w:spacing w:val="-1"/>
          <w:w w:val="90"/>
        </w:rPr>
        <w:t>o LOCADOR</w:t>
      </w:r>
      <w:r w:rsidRPr="00924C43">
        <w:rPr>
          <w:rFonts w:ascii="Arial" w:hAnsi="Arial" w:cs="Arial"/>
          <w:color w:val="000000" w:themeColor="text1"/>
          <w:spacing w:val="-1"/>
          <w:w w:val="90"/>
        </w:rPr>
        <w:t xml:space="preserve"> não </w:t>
      </w:r>
      <w:r w:rsidRPr="00924C43">
        <w:rPr>
          <w:rFonts w:ascii="Arial" w:hAnsi="Arial" w:cs="Arial"/>
          <w:color w:val="000000" w:themeColor="text1"/>
          <w:w w:val="90"/>
        </w:rPr>
        <w:t>terá nenhuma responsabilidade sobre o</w:t>
      </w:r>
      <w:r w:rsidRPr="00924C43">
        <w:rPr>
          <w:rFonts w:ascii="Arial" w:hAnsi="Arial" w:cs="Arial"/>
          <w:color w:val="000000" w:themeColor="text1"/>
          <w:spacing w:val="1"/>
          <w:w w:val="90"/>
        </w:rPr>
        <w:t xml:space="preserve"> </w:t>
      </w:r>
      <w:r w:rsidRPr="00924C43">
        <w:rPr>
          <w:rFonts w:ascii="Arial" w:hAnsi="Arial" w:cs="Arial"/>
          <w:color w:val="000000" w:themeColor="text1"/>
          <w:w w:val="85"/>
        </w:rPr>
        <w:t>estacionamento</w:t>
      </w:r>
      <w:r w:rsidRPr="00924C43">
        <w:rPr>
          <w:rFonts w:ascii="Arial" w:hAnsi="Arial" w:cs="Arial"/>
          <w:color w:val="000000" w:themeColor="text1"/>
          <w:spacing w:val="-18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85"/>
        </w:rPr>
        <w:t>externo</w:t>
      </w:r>
      <w:r w:rsidRPr="00924C43">
        <w:rPr>
          <w:rFonts w:ascii="Arial" w:hAnsi="Arial" w:cs="Arial"/>
          <w:color w:val="000000" w:themeColor="text1"/>
          <w:spacing w:val="-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85"/>
        </w:rPr>
        <w:t>(carros,</w:t>
      </w:r>
      <w:r w:rsidRPr="00924C43">
        <w:rPr>
          <w:rFonts w:ascii="Arial" w:hAnsi="Arial" w:cs="Arial"/>
          <w:color w:val="000000" w:themeColor="text1"/>
          <w:spacing w:val="-1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85"/>
        </w:rPr>
        <w:t>objetos,</w:t>
      </w:r>
      <w:r w:rsidRPr="00924C43">
        <w:rPr>
          <w:rFonts w:ascii="Arial" w:hAnsi="Arial" w:cs="Arial"/>
          <w:color w:val="000000" w:themeColor="text1"/>
          <w:spacing w:val="-9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85"/>
        </w:rPr>
        <w:t>etc.)</w:t>
      </w:r>
    </w:p>
    <w:p w14:paraId="16D91E5A" w14:textId="77777777" w:rsidR="00C87739" w:rsidRPr="00924C43" w:rsidRDefault="00C87739" w:rsidP="00C87739">
      <w:pPr>
        <w:pStyle w:val="Corpodetexto"/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  <w:bookmarkStart w:id="1" w:name="_Hlk72501951"/>
    </w:p>
    <w:p w14:paraId="226E17E6" w14:textId="77777777" w:rsidR="00C87739" w:rsidRPr="00924C43" w:rsidRDefault="00C87739" w:rsidP="00C87739">
      <w:pPr>
        <w:pStyle w:val="Corpodetexto"/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</w:p>
    <w:p w14:paraId="749784AE" w14:textId="1779C370" w:rsidR="00C87739" w:rsidRPr="00924C43" w:rsidRDefault="00C87739" w:rsidP="00C87739">
      <w:pPr>
        <w:pStyle w:val="PargrafodaLista"/>
        <w:widowControl w:val="0"/>
        <w:numPr>
          <w:ilvl w:val="0"/>
          <w:numId w:val="30"/>
        </w:numPr>
        <w:suppressAutoHyphens w:val="0"/>
        <w:autoSpaceDE w:val="0"/>
        <w:autoSpaceDN w:val="0"/>
        <w:jc w:val="both"/>
        <w:rPr>
          <w:rFonts w:ascii="Arial" w:hAnsi="Arial" w:cs="Arial"/>
          <w:b/>
          <w:color w:val="000000" w:themeColor="text1"/>
        </w:rPr>
      </w:pPr>
      <w:r w:rsidRPr="00924C43">
        <w:rPr>
          <w:rFonts w:ascii="Arial" w:hAnsi="Arial" w:cs="Arial"/>
          <w:color w:val="000000" w:themeColor="text1"/>
          <w:spacing w:val="-2"/>
          <w:w w:val="85"/>
        </w:rPr>
        <w:t xml:space="preserve">Para dirimir qualquer dúvida suscitada por este contrato,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 xml:space="preserve">as partes elegem o foro de </w:t>
      </w:r>
      <w:r w:rsidR="001E56D1" w:rsidRPr="00924C43">
        <w:rPr>
          <w:rFonts w:ascii="Arial" w:hAnsi="Arial" w:cs="Arial"/>
          <w:color w:val="000000" w:themeColor="text1"/>
          <w:spacing w:val="-1"/>
          <w:w w:val="85"/>
        </w:rPr>
        <w:t>Brasília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 xml:space="preserve"> -</w:t>
      </w:r>
      <w:r w:rsidRPr="00924C43">
        <w:rPr>
          <w:rFonts w:ascii="Arial" w:hAnsi="Arial" w:cs="Arial"/>
          <w:color w:val="000000" w:themeColor="text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DF,</w:t>
      </w:r>
      <w:r w:rsidRPr="00924C43">
        <w:rPr>
          <w:rFonts w:ascii="Arial" w:hAnsi="Arial" w:cs="Arial"/>
          <w:color w:val="000000" w:themeColor="text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84"/>
        </w:rPr>
        <w:t>com</w:t>
      </w:r>
      <w:r w:rsidRPr="00924C43">
        <w:rPr>
          <w:rFonts w:ascii="Arial" w:hAnsi="Arial" w:cs="Arial"/>
          <w:color w:val="000000" w:themeColor="text1"/>
          <w:spacing w:val="-20"/>
        </w:rPr>
        <w:t xml:space="preserve"> </w:t>
      </w:r>
      <w:r w:rsidRPr="00924C43">
        <w:rPr>
          <w:rFonts w:ascii="Arial" w:hAnsi="Arial" w:cs="Arial"/>
          <w:color w:val="000000" w:themeColor="text1"/>
          <w:w w:val="81"/>
        </w:rPr>
        <w:t>renúncia</w:t>
      </w:r>
      <w:r w:rsidRPr="00924C43">
        <w:rPr>
          <w:rFonts w:ascii="Arial" w:hAnsi="Arial" w:cs="Arial"/>
          <w:color w:val="000000" w:themeColor="text1"/>
          <w:spacing w:val="-12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4"/>
        </w:rPr>
        <w:t>explícit</w:t>
      </w:r>
      <w:r w:rsidRPr="00924C43">
        <w:rPr>
          <w:rFonts w:ascii="Arial" w:hAnsi="Arial" w:cs="Arial"/>
          <w:color w:val="000000" w:themeColor="text1"/>
          <w:w w:val="84"/>
        </w:rPr>
        <w:t>a</w:t>
      </w:r>
      <w:r w:rsidRPr="00924C43">
        <w:rPr>
          <w:rFonts w:ascii="Arial" w:hAnsi="Arial" w:cs="Arial"/>
          <w:color w:val="000000" w:themeColor="text1"/>
          <w:spacing w:val="-22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90"/>
        </w:rPr>
        <w:t>d</w:t>
      </w:r>
      <w:r w:rsidRPr="00924C43">
        <w:rPr>
          <w:rFonts w:ascii="Arial" w:hAnsi="Arial" w:cs="Arial"/>
          <w:color w:val="000000" w:themeColor="text1"/>
          <w:w w:val="90"/>
        </w:rPr>
        <w:t>e</w:t>
      </w:r>
      <w:r w:rsidRPr="00924C43">
        <w:rPr>
          <w:rFonts w:ascii="Arial" w:hAnsi="Arial" w:cs="Arial"/>
          <w:color w:val="000000" w:themeColor="text1"/>
          <w:spacing w:val="-30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2"/>
        </w:rPr>
        <w:t>qualque</w:t>
      </w:r>
      <w:r w:rsidRPr="00924C43">
        <w:rPr>
          <w:rFonts w:ascii="Arial" w:hAnsi="Arial" w:cs="Arial"/>
          <w:color w:val="000000" w:themeColor="text1"/>
          <w:w w:val="82"/>
        </w:rPr>
        <w:t>r</w:t>
      </w:r>
      <w:r w:rsidRPr="00924C43">
        <w:rPr>
          <w:rFonts w:ascii="Arial" w:hAnsi="Arial" w:cs="Arial"/>
          <w:color w:val="000000" w:themeColor="text1"/>
          <w:spacing w:val="-21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99"/>
        </w:rPr>
        <w:t>outro</w:t>
      </w:r>
      <w:r w:rsidRPr="00924C43">
        <w:rPr>
          <w:rFonts w:ascii="Arial" w:hAnsi="Arial" w:cs="Arial"/>
          <w:color w:val="000000" w:themeColor="text1"/>
          <w:w w:val="92"/>
        </w:rPr>
        <w:t>,</w:t>
      </w:r>
      <w:r w:rsidRPr="00924C43">
        <w:rPr>
          <w:rFonts w:ascii="Arial" w:hAnsi="Arial" w:cs="Arial"/>
          <w:color w:val="000000" w:themeColor="text1"/>
          <w:spacing w:val="-28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7"/>
        </w:rPr>
        <w:t>po</w:t>
      </w:r>
      <w:r w:rsidRPr="00924C43">
        <w:rPr>
          <w:rFonts w:ascii="Arial" w:hAnsi="Arial" w:cs="Arial"/>
          <w:color w:val="000000" w:themeColor="text1"/>
          <w:w w:val="87"/>
        </w:rPr>
        <w:t>r</w:t>
      </w:r>
      <w:r w:rsidRPr="00924C43">
        <w:rPr>
          <w:rFonts w:ascii="Arial" w:hAnsi="Arial" w:cs="Arial"/>
          <w:color w:val="000000" w:themeColor="text1"/>
          <w:spacing w:val="-21"/>
        </w:rPr>
        <w:t xml:space="preserve"> </w:t>
      </w:r>
      <w:r w:rsidRPr="00924C43">
        <w:rPr>
          <w:rFonts w:ascii="Arial" w:hAnsi="Arial" w:cs="Arial"/>
          <w:color w:val="000000" w:themeColor="text1"/>
          <w:w w:val="81"/>
        </w:rPr>
        <w:t>mais</w:t>
      </w:r>
      <w:r w:rsidRPr="00924C43">
        <w:rPr>
          <w:rFonts w:ascii="Arial" w:hAnsi="Arial" w:cs="Arial"/>
          <w:color w:val="000000" w:themeColor="text1"/>
          <w:spacing w:val="-20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2"/>
        </w:rPr>
        <w:t>privilegiad</w:t>
      </w:r>
      <w:r w:rsidRPr="00924C43">
        <w:rPr>
          <w:rFonts w:ascii="Arial" w:hAnsi="Arial" w:cs="Arial"/>
          <w:color w:val="000000" w:themeColor="text1"/>
          <w:w w:val="82"/>
        </w:rPr>
        <w:t>o</w:t>
      </w:r>
      <w:r w:rsidRPr="00924C43">
        <w:rPr>
          <w:rFonts w:ascii="Arial" w:hAnsi="Arial" w:cs="Arial"/>
          <w:color w:val="000000" w:themeColor="text1"/>
          <w:spacing w:val="-17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6"/>
        </w:rPr>
        <w:t>qu</w:t>
      </w:r>
      <w:r w:rsidRPr="00924C43">
        <w:rPr>
          <w:rFonts w:ascii="Arial" w:hAnsi="Arial" w:cs="Arial"/>
          <w:color w:val="000000" w:themeColor="text1"/>
          <w:w w:val="86"/>
        </w:rPr>
        <w:t>e</w:t>
      </w:r>
      <w:r w:rsidRPr="00924C43">
        <w:rPr>
          <w:rFonts w:ascii="Arial" w:hAnsi="Arial" w:cs="Arial"/>
          <w:color w:val="000000" w:themeColor="text1"/>
          <w:spacing w:val="-23"/>
        </w:rPr>
        <w:t xml:space="preserve"> </w:t>
      </w:r>
      <w:r w:rsidRPr="00924C43">
        <w:rPr>
          <w:rFonts w:ascii="Arial" w:hAnsi="Arial" w:cs="Arial"/>
          <w:color w:val="000000" w:themeColor="text1"/>
          <w:w w:val="83"/>
        </w:rPr>
        <w:t>seja.</w:t>
      </w:r>
      <w:r w:rsidRPr="00924C43">
        <w:rPr>
          <w:rFonts w:ascii="Arial" w:hAnsi="Arial" w:cs="Arial"/>
          <w:color w:val="000000" w:themeColor="text1"/>
          <w:spacing w:val="-19"/>
        </w:rPr>
        <w:t xml:space="preserve"> </w:t>
      </w:r>
    </w:p>
    <w:p w14:paraId="73C9F4E7" w14:textId="6D37DACB" w:rsidR="00C87739" w:rsidRPr="00924C43" w:rsidRDefault="00C87739" w:rsidP="00C87739">
      <w:pPr>
        <w:widowControl w:val="0"/>
        <w:suppressAutoHyphens w:val="0"/>
        <w:autoSpaceDE w:val="0"/>
        <w:autoSpaceDN w:val="0"/>
        <w:ind w:left="426"/>
        <w:rPr>
          <w:rFonts w:ascii="Arial" w:hAnsi="Arial" w:cs="Arial"/>
          <w:color w:val="000000" w:themeColor="text1"/>
          <w:w w:val="85"/>
        </w:rPr>
      </w:pPr>
      <w:r w:rsidRPr="00924C43">
        <w:rPr>
          <w:rFonts w:ascii="Arial" w:hAnsi="Arial" w:cs="Arial"/>
          <w:color w:val="000000" w:themeColor="text1"/>
          <w:w w:val="90"/>
        </w:rPr>
        <w:t>E</w:t>
      </w:r>
      <w:r w:rsidRPr="00924C43">
        <w:rPr>
          <w:rFonts w:ascii="Arial" w:hAnsi="Arial" w:cs="Arial"/>
          <w:color w:val="000000" w:themeColor="text1"/>
          <w:spacing w:val="-32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po</w:t>
      </w:r>
      <w:r w:rsidRPr="00924C43">
        <w:rPr>
          <w:rFonts w:ascii="Arial" w:hAnsi="Arial" w:cs="Arial"/>
          <w:color w:val="000000" w:themeColor="text1"/>
          <w:w w:val="85"/>
        </w:rPr>
        <w:t>r</w:t>
      </w:r>
      <w:r w:rsidRPr="00924C43">
        <w:rPr>
          <w:rFonts w:ascii="Arial" w:hAnsi="Arial" w:cs="Arial"/>
          <w:color w:val="000000" w:themeColor="text1"/>
          <w:spacing w:val="-30"/>
        </w:rPr>
        <w:t xml:space="preserve"> </w:t>
      </w:r>
      <w:r w:rsidR="001E56D1" w:rsidRPr="00924C43">
        <w:rPr>
          <w:rFonts w:ascii="Arial" w:hAnsi="Arial" w:cs="Arial"/>
          <w:color w:val="000000" w:themeColor="text1"/>
          <w:spacing w:val="-30"/>
        </w:rPr>
        <w:t>estarem assim</w:t>
      </w:r>
      <w:r w:rsidRPr="00924C43">
        <w:rPr>
          <w:rFonts w:ascii="Arial" w:hAnsi="Arial" w:cs="Arial"/>
          <w:color w:val="000000" w:themeColor="text1"/>
          <w:spacing w:val="-12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2"/>
        </w:rPr>
        <w:t xml:space="preserve">justos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e contratados, firmam</w:t>
      </w:r>
      <w:r w:rsidRPr="00924C43">
        <w:rPr>
          <w:rFonts w:ascii="Arial" w:hAnsi="Arial" w:cs="Arial"/>
          <w:color w:val="000000" w:themeColor="text1"/>
          <w:spacing w:val="-10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o</w:t>
      </w:r>
      <w:r w:rsidRPr="00924C43">
        <w:rPr>
          <w:rFonts w:ascii="Arial" w:hAnsi="Arial" w:cs="Arial"/>
          <w:color w:val="000000" w:themeColor="text1"/>
          <w:spacing w:val="-14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presente</w:t>
      </w:r>
      <w:r w:rsidRPr="00924C43">
        <w:rPr>
          <w:rFonts w:ascii="Arial" w:hAnsi="Arial" w:cs="Arial"/>
          <w:color w:val="000000" w:themeColor="text1"/>
          <w:spacing w:val="2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contrato</w:t>
      </w:r>
      <w:r w:rsidRPr="00924C43">
        <w:rPr>
          <w:rFonts w:ascii="Arial" w:hAnsi="Arial" w:cs="Arial"/>
          <w:color w:val="000000" w:themeColor="text1"/>
          <w:spacing w:val="-4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em</w:t>
      </w:r>
      <w:r w:rsidRPr="00924C43">
        <w:rPr>
          <w:rFonts w:ascii="Arial" w:hAnsi="Arial" w:cs="Arial"/>
          <w:color w:val="000000" w:themeColor="text1"/>
          <w:spacing w:val="-15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duas</w:t>
      </w:r>
      <w:r w:rsidRPr="00924C43">
        <w:rPr>
          <w:rFonts w:ascii="Arial" w:hAnsi="Arial" w:cs="Arial"/>
          <w:color w:val="000000" w:themeColor="text1"/>
          <w:spacing w:val="-2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vias,</w:t>
      </w:r>
      <w:r w:rsidRPr="00924C43">
        <w:rPr>
          <w:rFonts w:ascii="Arial" w:hAnsi="Arial" w:cs="Arial"/>
          <w:color w:val="000000" w:themeColor="text1"/>
          <w:spacing w:val="-7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de</w:t>
      </w:r>
      <w:r w:rsidRPr="00924C43">
        <w:rPr>
          <w:rFonts w:ascii="Arial" w:hAnsi="Arial" w:cs="Arial"/>
          <w:color w:val="000000" w:themeColor="text1"/>
          <w:spacing w:val="-11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spacing w:val="-1"/>
          <w:w w:val="85"/>
        </w:rPr>
        <w:t>igual</w:t>
      </w:r>
      <w:r w:rsidRPr="00924C43">
        <w:rPr>
          <w:rFonts w:ascii="Arial" w:hAnsi="Arial" w:cs="Arial"/>
          <w:color w:val="000000" w:themeColor="text1"/>
          <w:spacing w:val="4"/>
          <w:w w:val="85"/>
        </w:rPr>
        <w:t xml:space="preserve"> </w:t>
      </w:r>
      <w:r w:rsidRPr="00924C43">
        <w:rPr>
          <w:rFonts w:ascii="Arial" w:hAnsi="Arial" w:cs="Arial"/>
          <w:color w:val="000000" w:themeColor="text1"/>
          <w:w w:val="85"/>
        </w:rPr>
        <w:t>valor.</w:t>
      </w:r>
    </w:p>
    <w:p w14:paraId="25C53F20" w14:textId="77777777" w:rsidR="00C87739" w:rsidRPr="00924C43" w:rsidRDefault="00C87739" w:rsidP="00C87739">
      <w:pPr>
        <w:widowControl w:val="0"/>
        <w:suppressAutoHyphens w:val="0"/>
        <w:autoSpaceDE w:val="0"/>
        <w:autoSpaceDN w:val="0"/>
        <w:ind w:left="426"/>
        <w:rPr>
          <w:rFonts w:ascii="Arial" w:hAnsi="Arial" w:cs="Arial"/>
          <w:color w:val="000000" w:themeColor="text1"/>
          <w:w w:val="85"/>
        </w:rPr>
      </w:pPr>
    </w:p>
    <w:p w14:paraId="1B13762F" w14:textId="705DA883" w:rsidR="00C87739" w:rsidRPr="00924C43" w:rsidRDefault="00C87739" w:rsidP="00C87739">
      <w:pPr>
        <w:pStyle w:val="PargrafodaLista"/>
        <w:numPr>
          <w:ilvl w:val="0"/>
          <w:numId w:val="30"/>
        </w:numPr>
        <w:suppressAutoHyphens w:val="0"/>
        <w:contextualSpacing/>
        <w:jc w:val="both"/>
        <w:rPr>
          <w:rFonts w:ascii="Arial" w:hAnsi="Arial" w:cs="Arial"/>
        </w:rPr>
      </w:pPr>
      <w:r w:rsidRPr="00924C43">
        <w:rPr>
          <w:rFonts w:ascii="Arial" w:hAnsi="Arial" w:cs="Arial"/>
        </w:rPr>
        <w:t xml:space="preserve">O LOCATÁRIO ficará responsável pelo pagamento de 2 (dois) funcionários, no valor de R$ </w:t>
      </w:r>
      <w:r w:rsidR="00374097">
        <w:rPr>
          <w:rFonts w:ascii="Arial" w:hAnsi="Arial" w:cs="Arial"/>
        </w:rPr>
        <w:t>200</w:t>
      </w:r>
      <w:r w:rsidRPr="00924C43">
        <w:rPr>
          <w:rFonts w:ascii="Arial" w:hAnsi="Arial" w:cs="Arial"/>
        </w:rPr>
        <w:t>,00 para cada um, que serão responsáveis pela manutenção e higienização do salão durante o evento.</w:t>
      </w:r>
    </w:p>
    <w:p w14:paraId="0C969FFD" w14:textId="77777777" w:rsidR="00C87739" w:rsidRPr="00C555DB" w:rsidRDefault="00C87739" w:rsidP="00C555DB">
      <w:pPr>
        <w:widowControl w:val="0"/>
        <w:tabs>
          <w:tab w:val="left" w:pos="1414"/>
        </w:tabs>
        <w:suppressAutoHyphens w:val="0"/>
        <w:autoSpaceDE w:val="0"/>
        <w:autoSpaceDN w:val="0"/>
        <w:ind w:right="478"/>
        <w:jc w:val="both"/>
        <w:rPr>
          <w:rFonts w:ascii="Arial" w:hAnsi="Arial" w:cs="Arial"/>
          <w:b/>
          <w:color w:val="000000" w:themeColor="text1"/>
        </w:rPr>
      </w:pPr>
    </w:p>
    <w:bookmarkEnd w:id="1"/>
    <w:p w14:paraId="09846C74" w14:textId="77777777" w:rsidR="00C87739" w:rsidRPr="00924C43" w:rsidRDefault="00C87739" w:rsidP="00C87739">
      <w:pPr>
        <w:pStyle w:val="Corpodetexto"/>
        <w:numPr>
          <w:ilvl w:val="0"/>
          <w:numId w:val="30"/>
        </w:numPr>
        <w:tabs>
          <w:tab w:val="left" w:pos="0"/>
        </w:tabs>
        <w:spacing w:before="1" w:line="240" w:lineRule="auto"/>
        <w:rPr>
          <w:rFonts w:ascii="Arial" w:hAnsi="Arial" w:cs="Arial"/>
          <w:b/>
          <w:bCs/>
          <w:color w:val="000000" w:themeColor="text1"/>
          <w:sz w:val="24"/>
        </w:rPr>
      </w:pP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Declaro</w:t>
      </w:r>
      <w:r w:rsidRPr="00924C43">
        <w:rPr>
          <w:rFonts w:ascii="Arial" w:hAnsi="Arial" w:cs="Arial"/>
          <w:b/>
          <w:bCs/>
          <w:color w:val="000000" w:themeColor="text1"/>
          <w:spacing w:val="13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estar</w:t>
      </w:r>
      <w:r w:rsidRPr="00924C43">
        <w:rPr>
          <w:rFonts w:ascii="Arial" w:hAnsi="Arial" w:cs="Arial"/>
          <w:b/>
          <w:bCs/>
          <w:color w:val="000000" w:themeColor="text1"/>
          <w:spacing w:val="3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de</w:t>
      </w:r>
      <w:r w:rsidRPr="00924C43">
        <w:rPr>
          <w:rFonts w:ascii="Arial" w:hAnsi="Arial" w:cs="Arial"/>
          <w:b/>
          <w:bCs/>
          <w:color w:val="000000" w:themeColor="text1"/>
          <w:spacing w:val="-9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acordo</w:t>
      </w:r>
      <w:r w:rsidRPr="00924C43">
        <w:rPr>
          <w:rFonts w:ascii="Arial" w:hAnsi="Arial" w:cs="Arial"/>
          <w:b/>
          <w:bCs/>
          <w:color w:val="000000" w:themeColor="text1"/>
          <w:spacing w:val="17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com</w:t>
      </w:r>
      <w:r w:rsidRPr="00924C43">
        <w:rPr>
          <w:rFonts w:ascii="Arial" w:hAnsi="Arial" w:cs="Arial"/>
          <w:b/>
          <w:bCs/>
          <w:color w:val="000000" w:themeColor="text1"/>
          <w:spacing w:val="2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as</w:t>
      </w:r>
      <w:r w:rsidRPr="00924C43">
        <w:rPr>
          <w:rFonts w:ascii="Arial" w:hAnsi="Arial" w:cs="Arial"/>
          <w:b/>
          <w:bCs/>
          <w:color w:val="000000" w:themeColor="text1"/>
          <w:spacing w:val="-9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condições</w:t>
      </w:r>
      <w:r w:rsidRPr="00924C43">
        <w:rPr>
          <w:rFonts w:ascii="Arial" w:hAnsi="Arial" w:cs="Arial"/>
          <w:b/>
          <w:bCs/>
          <w:color w:val="000000" w:themeColor="text1"/>
          <w:spacing w:val="18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apresentadas</w:t>
      </w:r>
      <w:r w:rsidRPr="00924C43">
        <w:rPr>
          <w:rFonts w:ascii="Arial" w:hAnsi="Arial" w:cs="Arial"/>
          <w:b/>
          <w:bCs/>
          <w:color w:val="000000" w:themeColor="text1"/>
          <w:spacing w:val="33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pelo</w:t>
      </w:r>
      <w:r w:rsidRPr="00924C43">
        <w:rPr>
          <w:rFonts w:ascii="Arial" w:hAnsi="Arial" w:cs="Arial"/>
          <w:b/>
          <w:bCs/>
          <w:color w:val="000000" w:themeColor="text1"/>
          <w:spacing w:val="7"/>
          <w:w w:val="80"/>
          <w:sz w:val="24"/>
        </w:rPr>
        <w:t xml:space="preserve"> </w:t>
      </w:r>
      <w:r w:rsidRPr="00924C43">
        <w:rPr>
          <w:rFonts w:ascii="Arial" w:hAnsi="Arial" w:cs="Arial"/>
          <w:b/>
          <w:bCs/>
          <w:color w:val="000000" w:themeColor="text1"/>
          <w:w w:val="80"/>
          <w:sz w:val="24"/>
        </w:rPr>
        <w:t>C.S.U.V-1</w:t>
      </w:r>
    </w:p>
    <w:p w14:paraId="384152D1" w14:textId="77777777" w:rsidR="00C87739" w:rsidRPr="00924C43" w:rsidRDefault="00C87739" w:rsidP="00C87739">
      <w:pPr>
        <w:pStyle w:val="Corpodetexto"/>
        <w:spacing w:before="1"/>
        <w:ind w:left="426"/>
        <w:rPr>
          <w:rFonts w:ascii="Arial" w:hAnsi="Arial" w:cs="Arial"/>
          <w:b/>
          <w:bCs/>
          <w:color w:val="000000" w:themeColor="text1"/>
          <w:sz w:val="24"/>
        </w:rPr>
      </w:pPr>
    </w:p>
    <w:p w14:paraId="3D12EA00" w14:textId="77777777" w:rsidR="00C87739" w:rsidRPr="00924C43" w:rsidRDefault="00C87739" w:rsidP="00C87739">
      <w:pPr>
        <w:pStyle w:val="Corpodetexto"/>
        <w:spacing w:before="1"/>
        <w:ind w:left="426"/>
        <w:rPr>
          <w:rFonts w:ascii="Arial" w:hAnsi="Arial" w:cs="Arial"/>
          <w:b/>
          <w:bCs/>
          <w:color w:val="000000" w:themeColor="text1"/>
          <w:sz w:val="24"/>
        </w:rPr>
      </w:pPr>
    </w:p>
    <w:p w14:paraId="19A7E62F" w14:textId="0D9727F0" w:rsidR="00C87739" w:rsidRPr="00430FAA" w:rsidRDefault="001E56D1" w:rsidP="00C87739">
      <w:pPr>
        <w:tabs>
          <w:tab w:val="left" w:pos="7711"/>
          <w:tab w:val="left" w:pos="8678"/>
        </w:tabs>
        <w:jc w:val="right"/>
        <w:rPr>
          <w:rFonts w:ascii="Arial" w:hAnsi="Arial" w:cs="Arial"/>
          <w:b/>
          <w:iCs/>
          <w:color w:val="000000" w:themeColor="text1"/>
          <w:spacing w:val="-1"/>
          <w:w w:val="90"/>
          <w:sz w:val="26"/>
          <w:szCs w:val="26"/>
        </w:rPr>
      </w:pPr>
      <w:r w:rsidRPr="00430FAA">
        <w:rPr>
          <w:rFonts w:ascii="Arial" w:hAnsi="Arial" w:cs="Arial"/>
          <w:b/>
          <w:iCs/>
          <w:color w:val="000000" w:themeColor="text1"/>
          <w:w w:val="85"/>
          <w:sz w:val="26"/>
          <w:szCs w:val="26"/>
        </w:rPr>
        <w:t>Brasília</w:t>
      </w:r>
      <w:r w:rsidR="00C87739" w:rsidRPr="00430FAA">
        <w:rPr>
          <w:rFonts w:ascii="Arial" w:hAnsi="Arial" w:cs="Arial"/>
          <w:b/>
          <w:iCs/>
          <w:color w:val="000000" w:themeColor="text1"/>
          <w:w w:val="85"/>
          <w:sz w:val="26"/>
          <w:szCs w:val="26"/>
        </w:rPr>
        <w:t>-DF</w:t>
      </w:r>
      <w:r w:rsidR="00430FAA" w:rsidRPr="00430FAA">
        <w:rPr>
          <w:rFonts w:ascii="Arial" w:hAnsi="Arial" w:cs="Arial"/>
          <w:b/>
          <w:iCs/>
          <w:color w:val="000000" w:themeColor="text1"/>
          <w:w w:val="85"/>
          <w:sz w:val="26"/>
          <w:szCs w:val="26"/>
        </w:rPr>
        <w:t>,</w:t>
      </w:r>
      <w:r w:rsidR="008B1185">
        <w:rPr>
          <w:rFonts w:ascii="Arial" w:hAnsi="Arial" w:cs="Arial"/>
          <w:b/>
          <w:iCs/>
          <w:color w:val="000000" w:themeColor="text1"/>
          <w:w w:val="85"/>
          <w:sz w:val="26"/>
          <w:szCs w:val="26"/>
        </w:rPr>
        <w:t xml:space="preserve"> 10</w:t>
      </w:r>
      <w:r w:rsidR="008B1185" w:rsidRPr="00430FAA">
        <w:rPr>
          <w:rFonts w:ascii="Arial" w:hAnsi="Arial" w:cs="Arial"/>
          <w:b/>
          <w:iCs/>
          <w:color w:val="000000" w:themeColor="text1"/>
          <w:w w:val="85"/>
          <w:sz w:val="26"/>
          <w:szCs w:val="26"/>
        </w:rPr>
        <w:t xml:space="preserve"> de</w:t>
      </w:r>
      <w:r w:rsidR="00430FAA" w:rsidRPr="00430FAA">
        <w:rPr>
          <w:rFonts w:ascii="Arial" w:hAnsi="Arial" w:cs="Arial"/>
          <w:b/>
          <w:iCs/>
          <w:color w:val="000000" w:themeColor="text1"/>
          <w:spacing w:val="-1"/>
          <w:w w:val="90"/>
          <w:sz w:val="26"/>
          <w:szCs w:val="26"/>
        </w:rPr>
        <w:t xml:space="preserve"> Setembro </w:t>
      </w:r>
      <w:r w:rsidR="00C87739" w:rsidRPr="00430FAA">
        <w:rPr>
          <w:rFonts w:ascii="Arial" w:hAnsi="Arial" w:cs="Arial"/>
          <w:b/>
          <w:iCs/>
          <w:color w:val="000000" w:themeColor="text1"/>
          <w:spacing w:val="6"/>
          <w:w w:val="90"/>
          <w:sz w:val="26"/>
          <w:szCs w:val="26"/>
        </w:rPr>
        <w:t xml:space="preserve"> </w:t>
      </w:r>
      <w:r w:rsidR="00C87739" w:rsidRPr="00430FAA">
        <w:rPr>
          <w:rFonts w:ascii="Arial" w:hAnsi="Arial" w:cs="Arial"/>
          <w:b/>
          <w:iCs/>
          <w:color w:val="000000" w:themeColor="text1"/>
          <w:spacing w:val="-1"/>
          <w:w w:val="90"/>
          <w:sz w:val="26"/>
          <w:szCs w:val="26"/>
        </w:rPr>
        <w:t>2024 .</w:t>
      </w:r>
    </w:p>
    <w:p w14:paraId="593646EE" w14:textId="77777777" w:rsidR="00C87739" w:rsidRDefault="00C87739" w:rsidP="00C87739">
      <w:pPr>
        <w:tabs>
          <w:tab w:val="left" w:pos="7711"/>
          <w:tab w:val="left" w:pos="8678"/>
        </w:tabs>
        <w:jc w:val="right"/>
        <w:rPr>
          <w:rFonts w:ascii="Arial" w:hAnsi="Arial" w:cs="Arial"/>
          <w:b/>
          <w:iCs/>
          <w:color w:val="000000" w:themeColor="text1"/>
          <w:spacing w:val="-1"/>
          <w:w w:val="90"/>
        </w:rPr>
      </w:pPr>
    </w:p>
    <w:p w14:paraId="7DAE75AE" w14:textId="77777777" w:rsidR="00C555DB" w:rsidRDefault="00C555DB" w:rsidP="00C87739">
      <w:pPr>
        <w:tabs>
          <w:tab w:val="left" w:pos="7711"/>
          <w:tab w:val="left" w:pos="8678"/>
        </w:tabs>
        <w:jc w:val="right"/>
        <w:rPr>
          <w:rFonts w:ascii="Arial" w:hAnsi="Arial" w:cs="Arial"/>
          <w:b/>
          <w:iCs/>
          <w:color w:val="000000" w:themeColor="text1"/>
          <w:spacing w:val="-1"/>
          <w:w w:val="90"/>
        </w:rPr>
      </w:pPr>
    </w:p>
    <w:p w14:paraId="56C70C3F" w14:textId="77777777" w:rsidR="006F06E5" w:rsidRPr="00F84910" w:rsidRDefault="006F06E5" w:rsidP="006F06E5">
      <w:pPr>
        <w:pStyle w:val="Corpodetexto"/>
        <w:spacing w:before="9"/>
        <w:rPr>
          <w:rFonts w:ascii="Cambria" w:hAnsi="Cambria" w:cstheme="minorHAnsi"/>
          <w:color w:val="000000" w:themeColor="text1"/>
          <w:sz w:val="26"/>
          <w:szCs w:val="26"/>
        </w:rPr>
      </w:pPr>
    </w:p>
    <w:tbl>
      <w:tblPr>
        <w:tblStyle w:val="Tabelacomgrade"/>
        <w:tblW w:w="10842" w:type="dxa"/>
        <w:tblLook w:val="04A0" w:firstRow="1" w:lastRow="0" w:firstColumn="1" w:lastColumn="0" w:noHBand="0" w:noVBand="1"/>
      </w:tblPr>
      <w:tblGrid>
        <w:gridCol w:w="5503"/>
        <w:gridCol w:w="236"/>
        <w:gridCol w:w="5103"/>
      </w:tblGrid>
      <w:tr w:rsidR="006F06E5" w:rsidRPr="00F84910" w14:paraId="164D801A" w14:textId="77777777" w:rsidTr="006F06E5">
        <w:tc>
          <w:tcPr>
            <w:tcW w:w="5503" w:type="dxa"/>
            <w:tcBorders>
              <w:left w:val="nil"/>
              <w:bottom w:val="nil"/>
              <w:right w:val="nil"/>
            </w:tcBorders>
          </w:tcPr>
          <w:p w14:paraId="2D2DBEEE" w14:textId="77777777" w:rsidR="006F06E5" w:rsidRPr="00F84910" w:rsidRDefault="006F06E5" w:rsidP="00804A4E">
            <w:pPr>
              <w:spacing w:line="253" w:lineRule="exact"/>
              <w:ind w:right="46"/>
              <w:rPr>
                <w:rFonts w:ascii="Cambria" w:hAnsi="Cambria" w:cstheme="minorHAnsi"/>
                <w:bCs/>
                <w:color w:val="000000" w:themeColor="text1"/>
                <w:sz w:val="26"/>
                <w:szCs w:val="26"/>
              </w:rPr>
            </w:pPr>
          </w:p>
          <w:p w14:paraId="4F027578" w14:textId="77777777" w:rsidR="006F06E5" w:rsidRPr="00F84910" w:rsidRDefault="006F06E5" w:rsidP="00804A4E">
            <w:pPr>
              <w:spacing w:line="253" w:lineRule="exact"/>
              <w:ind w:right="46"/>
              <w:jc w:val="center"/>
              <w:rPr>
                <w:rFonts w:ascii="Cambria" w:hAnsi="Cambria" w:cstheme="minorHAnsi"/>
                <w:b/>
                <w:color w:val="000000" w:themeColor="text1"/>
                <w:sz w:val="26"/>
                <w:szCs w:val="26"/>
              </w:rPr>
            </w:pPr>
            <w:r w:rsidRPr="00F84910">
              <w:rPr>
                <w:rFonts w:ascii="Cambria" w:hAnsi="Cambria" w:cstheme="minorHAnsi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84910">
              <w:rPr>
                <w:rFonts w:ascii="Cambria" w:hAnsi="Cambria" w:cstheme="minorHAnsi"/>
                <w:b/>
                <w:color w:val="000000" w:themeColor="text1"/>
                <w:sz w:val="26"/>
                <w:szCs w:val="26"/>
              </w:rPr>
              <w:t>LOCATÁRIO</w:t>
            </w:r>
          </w:p>
          <w:p w14:paraId="2C616199" w14:textId="77777777" w:rsidR="006F06E5" w:rsidRPr="00F84910" w:rsidRDefault="006F06E5" w:rsidP="00804A4E">
            <w:pPr>
              <w:spacing w:line="253" w:lineRule="exact"/>
              <w:ind w:right="46"/>
              <w:jc w:val="center"/>
              <w:rPr>
                <w:rFonts w:ascii="Cambria" w:hAnsi="Cambria" w:cstheme="minorHAns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E9FEBA" w14:textId="77777777" w:rsidR="006F06E5" w:rsidRPr="00F84910" w:rsidRDefault="006F06E5" w:rsidP="00804A4E">
            <w:pPr>
              <w:spacing w:line="253" w:lineRule="exact"/>
              <w:ind w:right="46"/>
              <w:jc w:val="center"/>
              <w:rPr>
                <w:rFonts w:ascii="Cambria" w:hAnsi="Cambria" w:cstheme="minorHAnsi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DFEBC" w14:textId="77777777" w:rsidR="006F06E5" w:rsidRPr="00F84910" w:rsidRDefault="006F06E5" w:rsidP="00804A4E">
            <w:pPr>
              <w:spacing w:line="253" w:lineRule="exact"/>
              <w:ind w:right="46"/>
              <w:jc w:val="center"/>
              <w:rPr>
                <w:rFonts w:ascii="Cambria" w:hAnsi="Cambria" w:cstheme="minorHAnsi"/>
                <w:b/>
                <w:color w:val="000000" w:themeColor="text1"/>
                <w:sz w:val="26"/>
                <w:szCs w:val="26"/>
              </w:rPr>
            </w:pPr>
            <w:r w:rsidRPr="00F84910">
              <w:rPr>
                <w:rFonts w:ascii="Cambria" w:hAnsi="Cambria" w:cstheme="minorHAnsi"/>
                <w:b/>
                <w:color w:val="000000" w:themeColor="text1"/>
                <w:sz w:val="26"/>
                <w:szCs w:val="26"/>
              </w:rPr>
              <w:t>LOCADOR</w:t>
            </w:r>
          </w:p>
          <w:p w14:paraId="1C8251FC" w14:textId="77777777" w:rsidR="006F06E5" w:rsidRPr="00F84910" w:rsidRDefault="006F06E5" w:rsidP="00804A4E">
            <w:pPr>
              <w:spacing w:line="253" w:lineRule="exact"/>
              <w:ind w:right="46"/>
              <w:jc w:val="center"/>
              <w:rPr>
                <w:rFonts w:ascii="Cambria" w:hAnsi="Cambria" w:cstheme="minorHAnsi"/>
                <w:bCs/>
                <w:color w:val="000000" w:themeColor="text1"/>
                <w:sz w:val="26"/>
                <w:szCs w:val="26"/>
              </w:rPr>
            </w:pPr>
            <w:r w:rsidRPr="00F84910">
              <w:rPr>
                <w:rFonts w:ascii="Cambria" w:hAnsi="Cambria" w:cstheme="minorHAnsi"/>
                <w:b/>
                <w:color w:val="000000" w:themeColor="text1"/>
                <w:sz w:val="26"/>
                <w:szCs w:val="26"/>
              </w:rPr>
              <w:t>CLUBE DE VIZINHANÇA Nº1</w:t>
            </w:r>
          </w:p>
          <w:p w14:paraId="4E8FE24C" w14:textId="77777777" w:rsidR="006F06E5" w:rsidRPr="00F84910" w:rsidRDefault="006F06E5" w:rsidP="00804A4E">
            <w:pPr>
              <w:spacing w:line="253" w:lineRule="exact"/>
              <w:ind w:right="46"/>
              <w:jc w:val="center"/>
              <w:rPr>
                <w:rFonts w:ascii="Cambria" w:hAnsi="Cambria" w:cstheme="minorHAnsi"/>
                <w:bCs/>
                <w:color w:val="000000" w:themeColor="text1"/>
                <w:sz w:val="26"/>
                <w:szCs w:val="26"/>
              </w:rPr>
            </w:pPr>
          </w:p>
          <w:p w14:paraId="00E96ED5" w14:textId="77777777" w:rsidR="006F06E5" w:rsidRPr="00F84910" w:rsidRDefault="006F06E5" w:rsidP="00804A4E">
            <w:pPr>
              <w:spacing w:line="253" w:lineRule="exact"/>
              <w:ind w:right="46"/>
              <w:jc w:val="center"/>
              <w:rPr>
                <w:rFonts w:ascii="Cambria" w:hAnsi="Cambria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F2A0DA5" w14:textId="77777777" w:rsidR="00F64C33" w:rsidRDefault="00F64C33" w:rsidP="00C555DB">
      <w:pPr>
        <w:tabs>
          <w:tab w:val="left" w:pos="7711"/>
          <w:tab w:val="left" w:pos="8678"/>
        </w:tabs>
        <w:jc w:val="center"/>
        <w:rPr>
          <w:rFonts w:ascii="Arial" w:hAnsi="Arial" w:cs="Arial"/>
          <w:b/>
          <w:iCs/>
          <w:color w:val="000000" w:themeColor="text1"/>
          <w:spacing w:val="-1"/>
          <w:w w:val="90"/>
        </w:rPr>
      </w:pPr>
    </w:p>
    <w:p w14:paraId="3CE66326" w14:textId="77777777" w:rsidR="00C87739" w:rsidRPr="001E56D1" w:rsidRDefault="00C87739" w:rsidP="00C87739">
      <w:pPr>
        <w:tabs>
          <w:tab w:val="left" w:pos="7711"/>
          <w:tab w:val="left" w:pos="8678"/>
        </w:tabs>
        <w:jc w:val="right"/>
        <w:rPr>
          <w:rFonts w:ascii="Arial" w:hAnsi="Arial" w:cs="Arial"/>
          <w:b/>
          <w:iCs/>
          <w:color w:val="000000" w:themeColor="text1"/>
          <w:spacing w:val="-1"/>
          <w:w w:val="90"/>
        </w:rPr>
      </w:pPr>
    </w:p>
    <w:p w14:paraId="6D767022" w14:textId="77777777" w:rsidR="00C87739" w:rsidRDefault="00C87739" w:rsidP="006F06E5">
      <w:pPr>
        <w:tabs>
          <w:tab w:val="left" w:pos="7711"/>
          <w:tab w:val="left" w:pos="8678"/>
        </w:tabs>
        <w:rPr>
          <w:rFonts w:ascii="Arial" w:hAnsi="Arial" w:cs="Arial"/>
          <w:b/>
          <w:iCs/>
          <w:color w:val="000000" w:themeColor="text1"/>
          <w:spacing w:val="-1"/>
          <w:w w:val="90"/>
        </w:rPr>
      </w:pPr>
    </w:p>
    <w:tbl>
      <w:tblPr>
        <w:tblStyle w:val="TableNormal"/>
        <w:tblpPr w:leftFromText="141" w:rightFromText="141" w:vertAnchor="text" w:horzAnchor="margin" w:tblpY="221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3731"/>
      </w:tblGrid>
      <w:tr w:rsidR="005A42E0" w:rsidRPr="00A071B2" w14:paraId="64C02341" w14:textId="77777777" w:rsidTr="005A42E0">
        <w:trPr>
          <w:trHeight w:val="366"/>
        </w:trPr>
        <w:tc>
          <w:tcPr>
            <w:tcW w:w="6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B82B7B" w14:textId="77777777" w:rsidR="005A42E0" w:rsidRPr="005137B2" w:rsidRDefault="005A42E0" w:rsidP="005A42E0">
            <w:pPr>
              <w:pStyle w:val="TableParagraph"/>
              <w:spacing w:before="31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bookmarkStart w:id="2" w:name="_Hlk173419110"/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NOME: </w:t>
            </w:r>
          </w:p>
        </w:tc>
        <w:tc>
          <w:tcPr>
            <w:tcW w:w="3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68EFB0" w14:textId="77777777" w:rsidR="005A42E0" w:rsidRPr="005137B2" w:rsidRDefault="005A42E0" w:rsidP="005A42E0">
            <w:pPr>
              <w:pStyle w:val="TableParagraph"/>
              <w:tabs>
                <w:tab w:val="left" w:pos="2490"/>
              </w:tabs>
              <w:spacing w:before="1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 MATRICULA: </w:t>
            </w:r>
          </w:p>
        </w:tc>
      </w:tr>
      <w:tr w:rsidR="005A42E0" w:rsidRPr="00A071B2" w14:paraId="115BF052" w14:textId="77777777" w:rsidTr="005A42E0">
        <w:trPr>
          <w:trHeight w:val="359"/>
        </w:trPr>
        <w:tc>
          <w:tcPr>
            <w:tcW w:w="6050" w:type="dxa"/>
            <w:tcBorders>
              <w:left w:val="single" w:sz="18" w:space="0" w:color="auto"/>
              <w:right w:val="single" w:sz="18" w:space="0" w:color="auto"/>
            </w:tcBorders>
          </w:tcPr>
          <w:p w14:paraId="3A15592B" w14:textId="77777777" w:rsidR="005A42E0" w:rsidRPr="005137B2" w:rsidRDefault="005A42E0" w:rsidP="005A42E0">
            <w:pPr>
              <w:pStyle w:val="TableParagraph"/>
              <w:spacing w:before="16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3"/>
                <w:sz w:val="24"/>
                <w:szCs w:val="24"/>
              </w:rPr>
              <w:t>TIP</w:t>
            </w:r>
            <w:r w:rsidRPr="005137B2">
              <w:rPr>
                <w:b/>
                <w:color w:val="000000" w:themeColor="text1"/>
                <w:w w:val="83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86"/>
                <w:sz w:val="24"/>
                <w:szCs w:val="24"/>
              </w:rPr>
              <w:t>D</w:t>
            </w:r>
            <w:r w:rsidRPr="005137B2">
              <w:rPr>
                <w:b/>
                <w:color w:val="000000" w:themeColor="text1"/>
                <w:w w:val="86"/>
                <w:sz w:val="24"/>
                <w:szCs w:val="24"/>
              </w:rPr>
              <w:t>E</w:t>
            </w:r>
            <w:r w:rsidRPr="005137B2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94"/>
                <w:sz w:val="24"/>
                <w:szCs w:val="24"/>
              </w:rPr>
              <w:t>EVENT</w:t>
            </w:r>
            <w:r w:rsidRPr="005137B2">
              <w:rPr>
                <w:b/>
                <w:color w:val="000000" w:themeColor="text1"/>
                <w:spacing w:val="-114"/>
                <w:w w:val="94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w w:val="87"/>
                <w:sz w:val="24"/>
                <w:szCs w:val="24"/>
              </w:rPr>
              <w:t xml:space="preserve">  : </w:t>
            </w:r>
          </w:p>
        </w:tc>
        <w:tc>
          <w:tcPr>
            <w:tcW w:w="3731" w:type="dxa"/>
            <w:tcBorders>
              <w:left w:val="single" w:sz="18" w:space="0" w:color="auto"/>
              <w:right w:val="single" w:sz="18" w:space="0" w:color="auto"/>
            </w:tcBorders>
          </w:tcPr>
          <w:p w14:paraId="600A9751" w14:textId="77777777" w:rsidR="005A42E0" w:rsidRPr="005137B2" w:rsidRDefault="005A42E0" w:rsidP="005A42E0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 FONE:</w:t>
            </w:r>
          </w:p>
        </w:tc>
      </w:tr>
      <w:tr w:rsidR="005A42E0" w:rsidRPr="00A071B2" w14:paraId="3AA2552B" w14:textId="77777777" w:rsidTr="005A42E0">
        <w:trPr>
          <w:trHeight w:val="352"/>
        </w:trPr>
        <w:tc>
          <w:tcPr>
            <w:tcW w:w="97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F1F30DD" w14:textId="77777777" w:rsidR="005A42E0" w:rsidRPr="005137B2" w:rsidRDefault="005A42E0" w:rsidP="005A42E0">
            <w:pPr>
              <w:pStyle w:val="TableParagraph"/>
              <w:spacing w:before="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5"/>
                <w:sz w:val="24"/>
                <w:szCs w:val="24"/>
              </w:rPr>
              <w:t xml:space="preserve"> TIPO</w:t>
            </w:r>
            <w:r w:rsidRPr="005137B2">
              <w:rPr>
                <w:b/>
                <w:color w:val="000000" w:themeColor="text1"/>
                <w:spacing w:val="-7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>DE</w:t>
            </w:r>
            <w:r w:rsidRPr="005137B2">
              <w:rPr>
                <w:b/>
                <w:color w:val="000000" w:themeColor="text1"/>
                <w:spacing w:val="-11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 xml:space="preserve">MÚSICA: </w:t>
            </w:r>
          </w:p>
        </w:tc>
      </w:tr>
      <w:tr w:rsidR="005A42E0" w:rsidRPr="00A071B2" w14:paraId="1A8147AA" w14:textId="77777777" w:rsidTr="005A42E0">
        <w:trPr>
          <w:trHeight w:val="359"/>
        </w:trPr>
        <w:tc>
          <w:tcPr>
            <w:tcW w:w="97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A2605" w14:textId="77777777" w:rsidR="005A42E0" w:rsidRPr="005137B2" w:rsidRDefault="005A42E0" w:rsidP="005A42E0">
            <w:pPr>
              <w:pStyle w:val="TableParagraph"/>
              <w:spacing w:line="284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DIA: </w:t>
            </w:r>
          </w:p>
        </w:tc>
      </w:tr>
      <w:bookmarkEnd w:id="2"/>
    </w:tbl>
    <w:p w14:paraId="3D6805EB" w14:textId="77777777" w:rsidR="000A08ED" w:rsidRDefault="000A08ED" w:rsidP="000A08ED">
      <w:pPr>
        <w:rPr>
          <w:rFonts w:ascii="Cambria" w:hAnsi="Cambria" w:cstheme="minorHAnsi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231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3731"/>
      </w:tblGrid>
      <w:tr w:rsidR="00F64C33" w:rsidRPr="00A071B2" w14:paraId="0543C274" w14:textId="77777777" w:rsidTr="00593CFE">
        <w:trPr>
          <w:trHeight w:val="366"/>
        </w:trPr>
        <w:tc>
          <w:tcPr>
            <w:tcW w:w="6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0C9FC3" w14:textId="77777777" w:rsidR="00F64C33" w:rsidRPr="005137B2" w:rsidRDefault="00F64C33" w:rsidP="00593CFE">
            <w:pPr>
              <w:pStyle w:val="TableParagraph"/>
              <w:spacing w:before="31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NOME: </w:t>
            </w:r>
          </w:p>
        </w:tc>
        <w:tc>
          <w:tcPr>
            <w:tcW w:w="3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59FCCB" w14:textId="77777777" w:rsidR="00F64C33" w:rsidRPr="005137B2" w:rsidRDefault="00F64C33" w:rsidP="00593CFE">
            <w:pPr>
              <w:pStyle w:val="TableParagraph"/>
              <w:tabs>
                <w:tab w:val="left" w:pos="2490"/>
              </w:tabs>
              <w:spacing w:before="1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 MATRICULA: </w:t>
            </w:r>
          </w:p>
        </w:tc>
      </w:tr>
      <w:tr w:rsidR="00F64C33" w:rsidRPr="00A071B2" w14:paraId="18A83A93" w14:textId="77777777" w:rsidTr="00593CFE">
        <w:trPr>
          <w:trHeight w:val="359"/>
        </w:trPr>
        <w:tc>
          <w:tcPr>
            <w:tcW w:w="6050" w:type="dxa"/>
            <w:tcBorders>
              <w:left w:val="single" w:sz="18" w:space="0" w:color="auto"/>
              <w:right w:val="single" w:sz="18" w:space="0" w:color="auto"/>
            </w:tcBorders>
          </w:tcPr>
          <w:p w14:paraId="1387934A" w14:textId="77777777" w:rsidR="00F64C33" w:rsidRPr="005137B2" w:rsidRDefault="00F64C33" w:rsidP="00593CFE">
            <w:pPr>
              <w:pStyle w:val="TableParagraph"/>
              <w:spacing w:before="16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3"/>
                <w:sz w:val="24"/>
                <w:szCs w:val="24"/>
              </w:rPr>
              <w:t>TIP</w:t>
            </w:r>
            <w:r w:rsidRPr="005137B2">
              <w:rPr>
                <w:b/>
                <w:color w:val="000000" w:themeColor="text1"/>
                <w:w w:val="83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86"/>
                <w:sz w:val="24"/>
                <w:szCs w:val="24"/>
              </w:rPr>
              <w:t>D</w:t>
            </w:r>
            <w:r w:rsidRPr="005137B2">
              <w:rPr>
                <w:b/>
                <w:color w:val="000000" w:themeColor="text1"/>
                <w:w w:val="86"/>
                <w:sz w:val="24"/>
                <w:szCs w:val="24"/>
              </w:rPr>
              <w:t>E</w:t>
            </w:r>
            <w:r w:rsidRPr="005137B2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94"/>
                <w:sz w:val="24"/>
                <w:szCs w:val="24"/>
              </w:rPr>
              <w:t>EVENT</w:t>
            </w:r>
            <w:r w:rsidRPr="005137B2">
              <w:rPr>
                <w:b/>
                <w:color w:val="000000" w:themeColor="text1"/>
                <w:spacing w:val="-114"/>
                <w:w w:val="94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w w:val="87"/>
                <w:sz w:val="24"/>
                <w:szCs w:val="24"/>
              </w:rPr>
              <w:t xml:space="preserve">  : </w:t>
            </w:r>
          </w:p>
        </w:tc>
        <w:tc>
          <w:tcPr>
            <w:tcW w:w="3731" w:type="dxa"/>
            <w:tcBorders>
              <w:left w:val="single" w:sz="18" w:space="0" w:color="auto"/>
              <w:right w:val="single" w:sz="18" w:space="0" w:color="auto"/>
            </w:tcBorders>
          </w:tcPr>
          <w:p w14:paraId="532A4BBC" w14:textId="77777777" w:rsidR="00F64C33" w:rsidRPr="005137B2" w:rsidRDefault="00F64C33" w:rsidP="00593CFE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 FONE:</w:t>
            </w:r>
          </w:p>
        </w:tc>
      </w:tr>
      <w:tr w:rsidR="00F64C33" w:rsidRPr="00A071B2" w14:paraId="745259C5" w14:textId="77777777" w:rsidTr="00593CFE">
        <w:trPr>
          <w:trHeight w:val="352"/>
        </w:trPr>
        <w:tc>
          <w:tcPr>
            <w:tcW w:w="97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8DBD3A0" w14:textId="77777777" w:rsidR="00F64C33" w:rsidRPr="005137B2" w:rsidRDefault="00F64C33" w:rsidP="00593CFE">
            <w:pPr>
              <w:pStyle w:val="TableParagraph"/>
              <w:spacing w:before="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5"/>
                <w:sz w:val="24"/>
                <w:szCs w:val="24"/>
              </w:rPr>
              <w:t xml:space="preserve"> TIPO</w:t>
            </w:r>
            <w:r w:rsidRPr="005137B2">
              <w:rPr>
                <w:b/>
                <w:color w:val="000000" w:themeColor="text1"/>
                <w:spacing w:val="-7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>DE</w:t>
            </w:r>
            <w:r w:rsidRPr="005137B2">
              <w:rPr>
                <w:b/>
                <w:color w:val="000000" w:themeColor="text1"/>
                <w:spacing w:val="-11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 xml:space="preserve">MÚSICA: </w:t>
            </w:r>
          </w:p>
        </w:tc>
      </w:tr>
      <w:tr w:rsidR="00F64C33" w:rsidRPr="00A071B2" w14:paraId="4CCF3651" w14:textId="77777777" w:rsidTr="00593CFE">
        <w:trPr>
          <w:trHeight w:val="359"/>
        </w:trPr>
        <w:tc>
          <w:tcPr>
            <w:tcW w:w="97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AC0B2" w14:textId="77777777" w:rsidR="00F64C33" w:rsidRPr="005137B2" w:rsidRDefault="00F64C33" w:rsidP="00593CFE">
            <w:pPr>
              <w:pStyle w:val="TableParagraph"/>
              <w:spacing w:line="284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DIA: </w:t>
            </w:r>
          </w:p>
        </w:tc>
      </w:tr>
    </w:tbl>
    <w:p w14:paraId="253DB853" w14:textId="77777777" w:rsidR="00F64C33" w:rsidRDefault="00F64C33" w:rsidP="000A08ED">
      <w:pPr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 xml:space="preserve"> </w:t>
      </w:r>
    </w:p>
    <w:tbl>
      <w:tblPr>
        <w:tblStyle w:val="TableNormal"/>
        <w:tblpPr w:leftFromText="141" w:rightFromText="141" w:vertAnchor="text" w:horzAnchor="margin" w:tblpY="231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3731"/>
      </w:tblGrid>
      <w:tr w:rsidR="00F64C33" w:rsidRPr="00A071B2" w14:paraId="28DC997B" w14:textId="77777777" w:rsidTr="00593CFE">
        <w:trPr>
          <w:trHeight w:val="366"/>
        </w:trPr>
        <w:tc>
          <w:tcPr>
            <w:tcW w:w="6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D50D50" w14:textId="77777777" w:rsidR="00F64C33" w:rsidRPr="005137B2" w:rsidRDefault="00F64C33" w:rsidP="00593CFE">
            <w:pPr>
              <w:pStyle w:val="TableParagraph"/>
              <w:spacing w:before="31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NOME: </w:t>
            </w:r>
          </w:p>
        </w:tc>
        <w:tc>
          <w:tcPr>
            <w:tcW w:w="3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6C82A4" w14:textId="77777777" w:rsidR="00F64C33" w:rsidRPr="005137B2" w:rsidRDefault="00F64C33" w:rsidP="00593CFE">
            <w:pPr>
              <w:pStyle w:val="TableParagraph"/>
              <w:tabs>
                <w:tab w:val="left" w:pos="2490"/>
              </w:tabs>
              <w:spacing w:before="1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 MATRICULA: </w:t>
            </w:r>
          </w:p>
        </w:tc>
      </w:tr>
      <w:tr w:rsidR="00F64C33" w:rsidRPr="00A071B2" w14:paraId="2106D2FA" w14:textId="77777777" w:rsidTr="00593CFE">
        <w:trPr>
          <w:trHeight w:val="359"/>
        </w:trPr>
        <w:tc>
          <w:tcPr>
            <w:tcW w:w="6050" w:type="dxa"/>
            <w:tcBorders>
              <w:left w:val="single" w:sz="18" w:space="0" w:color="auto"/>
              <w:right w:val="single" w:sz="18" w:space="0" w:color="auto"/>
            </w:tcBorders>
          </w:tcPr>
          <w:p w14:paraId="31F8DD99" w14:textId="77777777" w:rsidR="00F64C33" w:rsidRPr="005137B2" w:rsidRDefault="00F64C33" w:rsidP="00593CFE">
            <w:pPr>
              <w:pStyle w:val="TableParagraph"/>
              <w:spacing w:before="16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3"/>
                <w:sz w:val="24"/>
                <w:szCs w:val="24"/>
              </w:rPr>
              <w:t>TIP</w:t>
            </w:r>
            <w:r w:rsidRPr="005137B2">
              <w:rPr>
                <w:b/>
                <w:color w:val="000000" w:themeColor="text1"/>
                <w:w w:val="83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86"/>
                <w:sz w:val="24"/>
                <w:szCs w:val="24"/>
              </w:rPr>
              <w:t>D</w:t>
            </w:r>
            <w:r w:rsidRPr="005137B2">
              <w:rPr>
                <w:b/>
                <w:color w:val="000000" w:themeColor="text1"/>
                <w:w w:val="86"/>
                <w:sz w:val="24"/>
                <w:szCs w:val="24"/>
              </w:rPr>
              <w:t>E</w:t>
            </w:r>
            <w:r w:rsidRPr="005137B2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94"/>
                <w:sz w:val="24"/>
                <w:szCs w:val="24"/>
              </w:rPr>
              <w:t>EVENT</w:t>
            </w:r>
            <w:r w:rsidRPr="005137B2">
              <w:rPr>
                <w:b/>
                <w:color w:val="000000" w:themeColor="text1"/>
                <w:spacing w:val="-114"/>
                <w:w w:val="94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w w:val="87"/>
                <w:sz w:val="24"/>
                <w:szCs w:val="24"/>
              </w:rPr>
              <w:t xml:space="preserve">  : </w:t>
            </w:r>
          </w:p>
        </w:tc>
        <w:tc>
          <w:tcPr>
            <w:tcW w:w="3731" w:type="dxa"/>
            <w:tcBorders>
              <w:left w:val="single" w:sz="18" w:space="0" w:color="auto"/>
              <w:right w:val="single" w:sz="18" w:space="0" w:color="auto"/>
            </w:tcBorders>
          </w:tcPr>
          <w:p w14:paraId="335A0F39" w14:textId="77777777" w:rsidR="00F64C33" w:rsidRPr="005137B2" w:rsidRDefault="00F64C33" w:rsidP="00593CFE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 FONE:</w:t>
            </w:r>
          </w:p>
        </w:tc>
      </w:tr>
      <w:tr w:rsidR="00F64C33" w:rsidRPr="00A071B2" w14:paraId="1802EA78" w14:textId="77777777" w:rsidTr="00593CFE">
        <w:trPr>
          <w:trHeight w:val="352"/>
        </w:trPr>
        <w:tc>
          <w:tcPr>
            <w:tcW w:w="97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DD88F6C" w14:textId="77777777" w:rsidR="00F64C33" w:rsidRPr="005137B2" w:rsidRDefault="00F64C33" w:rsidP="00593CFE">
            <w:pPr>
              <w:pStyle w:val="TableParagraph"/>
              <w:spacing w:before="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5"/>
                <w:sz w:val="24"/>
                <w:szCs w:val="24"/>
              </w:rPr>
              <w:t xml:space="preserve"> TIPO</w:t>
            </w:r>
            <w:r w:rsidRPr="005137B2">
              <w:rPr>
                <w:b/>
                <w:color w:val="000000" w:themeColor="text1"/>
                <w:spacing w:val="-7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>DE</w:t>
            </w:r>
            <w:r w:rsidRPr="005137B2">
              <w:rPr>
                <w:b/>
                <w:color w:val="000000" w:themeColor="text1"/>
                <w:spacing w:val="-11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 xml:space="preserve">MÚSICA: </w:t>
            </w:r>
          </w:p>
        </w:tc>
      </w:tr>
      <w:tr w:rsidR="00F64C33" w:rsidRPr="00A071B2" w14:paraId="1AD04A7D" w14:textId="77777777" w:rsidTr="00593CFE">
        <w:trPr>
          <w:trHeight w:val="359"/>
        </w:trPr>
        <w:tc>
          <w:tcPr>
            <w:tcW w:w="97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9B4F7" w14:textId="77777777" w:rsidR="00F64C33" w:rsidRPr="005137B2" w:rsidRDefault="00F64C33" w:rsidP="00593CFE">
            <w:pPr>
              <w:pStyle w:val="TableParagraph"/>
              <w:spacing w:line="284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DIA: </w:t>
            </w:r>
          </w:p>
        </w:tc>
      </w:tr>
    </w:tbl>
    <w:p w14:paraId="2A7203E8" w14:textId="43C66052" w:rsidR="00F64C33" w:rsidRDefault="00F64C33" w:rsidP="000A08ED">
      <w:pPr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 xml:space="preserve"> </w:t>
      </w:r>
    </w:p>
    <w:tbl>
      <w:tblPr>
        <w:tblStyle w:val="TableNormal"/>
        <w:tblpPr w:leftFromText="141" w:rightFromText="141" w:vertAnchor="text" w:horzAnchor="margin" w:tblpY="231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3731"/>
      </w:tblGrid>
      <w:tr w:rsidR="00F64C33" w:rsidRPr="00A071B2" w14:paraId="1EF521A1" w14:textId="77777777" w:rsidTr="00593CFE">
        <w:trPr>
          <w:trHeight w:val="366"/>
        </w:trPr>
        <w:tc>
          <w:tcPr>
            <w:tcW w:w="6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BFB1CF" w14:textId="77777777" w:rsidR="00F64C33" w:rsidRPr="005137B2" w:rsidRDefault="00F64C33" w:rsidP="00593CFE">
            <w:pPr>
              <w:pStyle w:val="TableParagraph"/>
              <w:spacing w:before="31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NOME: </w:t>
            </w:r>
          </w:p>
        </w:tc>
        <w:tc>
          <w:tcPr>
            <w:tcW w:w="3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14FB2F" w14:textId="77777777" w:rsidR="00F64C33" w:rsidRPr="005137B2" w:rsidRDefault="00F64C33" w:rsidP="00593CFE">
            <w:pPr>
              <w:pStyle w:val="TableParagraph"/>
              <w:tabs>
                <w:tab w:val="left" w:pos="2490"/>
              </w:tabs>
              <w:spacing w:before="1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 MATRICULA: </w:t>
            </w:r>
          </w:p>
        </w:tc>
      </w:tr>
      <w:tr w:rsidR="00F64C33" w:rsidRPr="00A071B2" w14:paraId="027D9810" w14:textId="77777777" w:rsidTr="00593CFE">
        <w:trPr>
          <w:trHeight w:val="359"/>
        </w:trPr>
        <w:tc>
          <w:tcPr>
            <w:tcW w:w="6050" w:type="dxa"/>
            <w:tcBorders>
              <w:left w:val="single" w:sz="18" w:space="0" w:color="auto"/>
              <w:right w:val="single" w:sz="18" w:space="0" w:color="auto"/>
            </w:tcBorders>
          </w:tcPr>
          <w:p w14:paraId="3D17D22A" w14:textId="77777777" w:rsidR="00F64C33" w:rsidRPr="005137B2" w:rsidRDefault="00F64C33" w:rsidP="00593CFE">
            <w:pPr>
              <w:pStyle w:val="TableParagraph"/>
              <w:spacing w:before="16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3"/>
                <w:sz w:val="24"/>
                <w:szCs w:val="24"/>
              </w:rPr>
              <w:t>TIP</w:t>
            </w:r>
            <w:r w:rsidRPr="005137B2">
              <w:rPr>
                <w:b/>
                <w:color w:val="000000" w:themeColor="text1"/>
                <w:w w:val="83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86"/>
                <w:sz w:val="24"/>
                <w:szCs w:val="24"/>
              </w:rPr>
              <w:t>D</w:t>
            </w:r>
            <w:r w:rsidRPr="005137B2">
              <w:rPr>
                <w:b/>
                <w:color w:val="000000" w:themeColor="text1"/>
                <w:w w:val="86"/>
                <w:sz w:val="24"/>
                <w:szCs w:val="24"/>
              </w:rPr>
              <w:t>E</w:t>
            </w:r>
            <w:r w:rsidRPr="005137B2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94"/>
                <w:sz w:val="24"/>
                <w:szCs w:val="24"/>
              </w:rPr>
              <w:t>EVENT</w:t>
            </w:r>
            <w:r w:rsidRPr="005137B2">
              <w:rPr>
                <w:b/>
                <w:color w:val="000000" w:themeColor="text1"/>
                <w:spacing w:val="-114"/>
                <w:w w:val="94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w w:val="87"/>
                <w:sz w:val="24"/>
                <w:szCs w:val="24"/>
              </w:rPr>
              <w:t xml:space="preserve">  : </w:t>
            </w:r>
          </w:p>
        </w:tc>
        <w:tc>
          <w:tcPr>
            <w:tcW w:w="3731" w:type="dxa"/>
            <w:tcBorders>
              <w:left w:val="single" w:sz="18" w:space="0" w:color="auto"/>
              <w:right w:val="single" w:sz="18" w:space="0" w:color="auto"/>
            </w:tcBorders>
          </w:tcPr>
          <w:p w14:paraId="55E66355" w14:textId="77777777" w:rsidR="00F64C33" w:rsidRPr="005137B2" w:rsidRDefault="00F64C33" w:rsidP="00593CFE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 FONE:</w:t>
            </w:r>
          </w:p>
        </w:tc>
      </w:tr>
      <w:tr w:rsidR="00F64C33" w:rsidRPr="00A071B2" w14:paraId="4246BF42" w14:textId="77777777" w:rsidTr="00593CFE">
        <w:trPr>
          <w:trHeight w:val="352"/>
        </w:trPr>
        <w:tc>
          <w:tcPr>
            <w:tcW w:w="97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73F4BAC" w14:textId="77777777" w:rsidR="00F64C33" w:rsidRPr="005137B2" w:rsidRDefault="00F64C33" w:rsidP="00593CFE">
            <w:pPr>
              <w:pStyle w:val="TableParagraph"/>
              <w:spacing w:before="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5"/>
                <w:sz w:val="24"/>
                <w:szCs w:val="24"/>
              </w:rPr>
              <w:t xml:space="preserve"> TIPO</w:t>
            </w:r>
            <w:r w:rsidRPr="005137B2">
              <w:rPr>
                <w:b/>
                <w:color w:val="000000" w:themeColor="text1"/>
                <w:spacing w:val="-7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>DE</w:t>
            </w:r>
            <w:r w:rsidRPr="005137B2">
              <w:rPr>
                <w:b/>
                <w:color w:val="000000" w:themeColor="text1"/>
                <w:spacing w:val="-11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 xml:space="preserve">MÚSICA: </w:t>
            </w:r>
          </w:p>
        </w:tc>
      </w:tr>
      <w:tr w:rsidR="00F64C33" w:rsidRPr="00A071B2" w14:paraId="16009B23" w14:textId="77777777" w:rsidTr="00593CFE">
        <w:trPr>
          <w:trHeight w:val="359"/>
        </w:trPr>
        <w:tc>
          <w:tcPr>
            <w:tcW w:w="97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4132E" w14:textId="77777777" w:rsidR="00F64C33" w:rsidRPr="005137B2" w:rsidRDefault="00F64C33" w:rsidP="00593CFE">
            <w:pPr>
              <w:pStyle w:val="TableParagraph"/>
              <w:spacing w:line="284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DIA: </w:t>
            </w:r>
          </w:p>
        </w:tc>
      </w:tr>
    </w:tbl>
    <w:p w14:paraId="7B47DB94" w14:textId="77777777" w:rsidR="00F64C33" w:rsidRDefault="00F64C33" w:rsidP="000A08ED">
      <w:pPr>
        <w:rPr>
          <w:rFonts w:ascii="Cambria" w:hAnsi="Cambria" w:cstheme="minorHAnsi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231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3731"/>
      </w:tblGrid>
      <w:tr w:rsidR="00F64C33" w:rsidRPr="00A071B2" w14:paraId="38DB506A" w14:textId="77777777" w:rsidTr="00593CFE">
        <w:trPr>
          <w:trHeight w:val="366"/>
        </w:trPr>
        <w:tc>
          <w:tcPr>
            <w:tcW w:w="6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E132C" w14:textId="77777777" w:rsidR="00F64C33" w:rsidRPr="005137B2" w:rsidRDefault="00F64C33" w:rsidP="00593CFE">
            <w:pPr>
              <w:pStyle w:val="TableParagraph"/>
              <w:spacing w:before="31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NOME: </w:t>
            </w:r>
          </w:p>
        </w:tc>
        <w:tc>
          <w:tcPr>
            <w:tcW w:w="3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424198" w14:textId="77777777" w:rsidR="00F64C33" w:rsidRPr="005137B2" w:rsidRDefault="00F64C33" w:rsidP="00593CFE">
            <w:pPr>
              <w:pStyle w:val="TableParagraph"/>
              <w:tabs>
                <w:tab w:val="left" w:pos="2490"/>
              </w:tabs>
              <w:spacing w:before="1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 MATRICULA: </w:t>
            </w:r>
          </w:p>
        </w:tc>
      </w:tr>
      <w:tr w:rsidR="00F64C33" w:rsidRPr="00A071B2" w14:paraId="3D56EB92" w14:textId="77777777" w:rsidTr="00593CFE">
        <w:trPr>
          <w:trHeight w:val="359"/>
        </w:trPr>
        <w:tc>
          <w:tcPr>
            <w:tcW w:w="6050" w:type="dxa"/>
            <w:tcBorders>
              <w:left w:val="single" w:sz="18" w:space="0" w:color="auto"/>
              <w:right w:val="single" w:sz="18" w:space="0" w:color="auto"/>
            </w:tcBorders>
          </w:tcPr>
          <w:p w14:paraId="50A8D76F" w14:textId="77777777" w:rsidR="00F64C33" w:rsidRPr="005137B2" w:rsidRDefault="00F64C33" w:rsidP="00593CFE">
            <w:pPr>
              <w:pStyle w:val="TableParagraph"/>
              <w:spacing w:before="16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3"/>
                <w:sz w:val="24"/>
                <w:szCs w:val="24"/>
              </w:rPr>
              <w:t>TIP</w:t>
            </w:r>
            <w:r w:rsidRPr="005137B2">
              <w:rPr>
                <w:b/>
                <w:color w:val="000000" w:themeColor="text1"/>
                <w:w w:val="83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86"/>
                <w:sz w:val="24"/>
                <w:szCs w:val="24"/>
              </w:rPr>
              <w:t>D</w:t>
            </w:r>
            <w:r w:rsidRPr="005137B2">
              <w:rPr>
                <w:b/>
                <w:color w:val="000000" w:themeColor="text1"/>
                <w:w w:val="86"/>
                <w:sz w:val="24"/>
                <w:szCs w:val="24"/>
              </w:rPr>
              <w:t>E</w:t>
            </w:r>
            <w:r w:rsidRPr="005137B2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94"/>
                <w:sz w:val="24"/>
                <w:szCs w:val="24"/>
              </w:rPr>
              <w:t>EVENT</w:t>
            </w:r>
            <w:r w:rsidRPr="005137B2">
              <w:rPr>
                <w:b/>
                <w:color w:val="000000" w:themeColor="text1"/>
                <w:spacing w:val="-114"/>
                <w:w w:val="94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w w:val="87"/>
                <w:sz w:val="24"/>
                <w:szCs w:val="24"/>
              </w:rPr>
              <w:t xml:space="preserve">  : </w:t>
            </w:r>
          </w:p>
        </w:tc>
        <w:tc>
          <w:tcPr>
            <w:tcW w:w="3731" w:type="dxa"/>
            <w:tcBorders>
              <w:left w:val="single" w:sz="18" w:space="0" w:color="auto"/>
              <w:right w:val="single" w:sz="18" w:space="0" w:color="auto"/>
            </w:tcBorders>
          </w:tcPr>
          <w:p w14:paraId="785DB0DC" w14:textId="77777777" w:rsidR="00F64C33" w:rsidRPr="005137B2" w:rsidRDefault="00F64C33" w:rsidP="00593CFE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 FONE:</w:t>
            </w:r>
          </w:p>
        </w:tc>
      </w:tr>
      <w:tr w:rsidR="00F64C33" w:rsidRPr="00A071B2" w14:paraId="48FA54D7" w14:textId="77777777" w:rsidTr="00593CFE">
        <w:trPr>
          <w:trHeight w:val="352"/>
        </w:trPr>
        <w:tc>
          <w:tcPr>
            <w:tcW w:w="97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A981F6C" w14:textId="77777777" w:rsidR="00F64C33" w:rsidRPr="005137B2" w:rsidRDefault="00F64C33" w:rsidP="00593CFE">
            <w:pPr>
              <w:pStyle w:val="TableParagraph"/>
              <w:spacing w:before="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5"/>
                <w:sz w:val="24"/>
                <w:szCs w:val="24"/>
              </w:rPr>
              <w:t xml:space="preserve"> TIPO</w:t>
            </w:r>
            <w:r w:rsidRPr="005137B2">
              <w:rPr>
                <w:b/>
                <w:color w:val="000000" w:themeColor="text1"/>
                <w:spacing w:val="-7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>DE</w:t>
            </w:r>
            <w:r w:rsidRPr="005137B2">
              <w:rPr>
                <w:b/>
                <w:color w:val="000000" w:themeColor="text1"/>
                <w:spacing w:val="-11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 xml:space="preserve">MÚSICA: </w:t>
            </w:r>
          </w:p>
        </w:tc>
      </w:tr>
      <w:tr w:rsidR="00F64C33" w:rsidRPr="00A071B2" w14:paraId="73DFB3FF" w14:textId="77777777" w:rsidTr="00593CFE">
        <w:trPr>
          <w:trHeight w:val="359"/>
        </w:trPr>
        <w:tc>
          <w:tcPr>
            <w:tcW w:w="97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59771" w14:textId="77777777" w:rsidR="00F64C33" w:rsidRPr="005137B2" w:rsidRDefault="00F64C33" w:rsidP="00593CFE">
            <w:pPr>
              <w:pStyle w:val="TableParagraph"/>
              <w:spacing w:line="284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DIA: </w:t>
            </w:r>
          </w:p>
        </w:tc>
      </w:tr>
    </w:tbl>
    <w:p w14:paraId="7B8722C6" w14:textId="77777777" w:rsidR="00F64C33" w:rsidRDefault="00F64C33" w:rsidP="000A08ED">
      <w:pPr>
        <w:rPr>
          <w:rFonts w:ascii="Cambria" w:hAnsi="Cambria" w:cstheme="minorHAnsi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231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3731"/>
      </w:tblGrid>
      <w:tr w:rsidR="00F64C33" w:rsidRPr="00A071B2" w14:paraId="79E8A02B" w14:textId="77777777" w:rsidTr="00593CFE">
        <w:trPr>
          <w:trHeight w:val="366"/>
        </w:trPr>
        <w:tc>
          <w:tcPr>
            <w:tcW w:w="6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9BCA84" w14:textId="77777777" w:rsidR="00F64C33" w:rsidRPr="005137B2" w:rsidRDefault="00F64C33" w:rsidP="00593CFE">
            <w:pPr>
              <w:pStyle w:val="TableParagraph"/>
              <w:spacing w:before="31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NOME: </w:t>
            </w:r>
          </w:p>
        </w:tc>
        <w:tc>
          <w:tcPr>
            <w:tcW w:w="37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B52211" w14:textId="77777777" w:rsidR="00F64C33" w:rsidRPr="005137B2" w:rsidRDefault="00F64C33" w:rsidP="00593CFE">
            <w:pPr>
              <w:pStyle w:val="TableParagraph"/>
              <w:tabs>
                <w:tab w:val="left" w:pos="2490"/>
              </w:tabs>
              <w:spacing w:before="1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 MATRICULA: </w:t>
            </w:r>
          </w:p>
        </w:tc>
      </w:tr>
      <w:tr w:rsidR="00F64C33" w:rsidRPr="00A071B2" w14:paraId="0AC96DE1" w14:textId="77777777" w:rsidTr="00593CFE">
        <w:trPr>
          <w:trHeight w:val="359"/>
        </w:trPr>
        <w:tc>
          <w:tcPr>
            <w:tcW w:w="6050" w:type="dxa"/>
            <w:tcBorders>
              <w:left w:val="single" w:sz="18" w:space="0" w:color="auto"/>
              <w:right w:val="single" w:sz="18" w:space="0" w:color="auto"/>
            </w:tcBorders>
          </w:tcPr>
          <w:p w14:paraId="6C558217" w14:textId="77777777" w:rsidR="00F64C33" w:rsidRPr="005137B2" w:rsidRDefault="00F64C33" w:rsidP="00593CFE">
            <w:pPr>
              <w:pStyle w:val="TableParagraph"/>
              <w:spacing w:before="16"/>
              <w:ind w:left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3"/>
                <w:sz w:val="24"/>
                <w:szCs w:val="24"/>
              </w:rPr>
              <w:t>TIP</w:t>
            </w:r>
            <w:r w:rsidRPr="005137B2">
              <w:rPr>
                <w:b/>
                <w:color w:val="000000" w:themeColor="text1"/>
                <w:w w:val="83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86"/>
                <w:sz w:val="24"/>
                <w:szCs w:val="24"/>
              </w:rPr>
              <w:t>D</w:t>
            </w:r>
            <w:r w:rsidRPr="005137B2">
              <w:rPr>
                <w:b/>
                <w:color w:val="000000" w:themeColor="text1"/>
                <w:w w:val="86"/>
                <w:sz w:val="24"/>
                <w:szCs w:val="24"/>
              </w:rPr>
              <w:t>E</w:t>
            </w:r>
            <w:r w:rsidRPr="005137B2">
              <w:rPr>
                <w:b/>
                <w:color w:val="000000" w:themeColor="text1"/>
                <w:spacing w:val="-22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spacing w:val="-1"/>
                <w:w w:val="94"/>
                <w:sz w:val="24"/>
                <w:szCs w:val="24"/>
              </w:rPr>
              <w:t>EVENT</w:t>
            </w:r>
            <w:r w:rsidRPr="005137B2">
              <w:rPr>
                <w:b/>
                <w:color w:val="000000" w:themeColor="text1"/>
                <w:spacing w:val="-114"/>
                <w:w w:val="94"/>
                <w:sz w:val="24"/>
                <w:szCs w:val="24"/>
              </w:rPr>
              <w:t>O</w:t>
            </w:r>
            <w:r w:rsidRPr="005137B2">
              <w:rPr>
                <w:b/>
                <w:color w:val="000000" w:themeColor="text1"/>
                <w:w w:val="87"/>
                <w:sz w:val="24"/>
                <w:szCs w:val="24"/>
              </w:rPr>
              <w:t xml:space="preserve">  : </w:t>
            </w:r>
          </w:p>
        </w:tc>
        <w:tc>
          <w:tcPr>
            <w:tcW w:w="3731" w:type="dxa"/>
            <w:tcBorders>
              <w:left w:val="single" w:sz="18" w:space="0" w:color="auto"/>
              <w:right w:val="single" w:sz="18" w:space="0" w:color="auto"/>
            </w:tcBorders>
          </w:tcPr>
          <w:p w14:paraId="276C8F7D" w14:textId="77777777" w:rsidR="00F64C33" w:rsidRPr="005137B2" w:rsidRDefault="00F64C33" w:rsidP="00593CFE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w w:val="95"/>
                <w:sz w:val="24"/>
                <w:szCs w:val="24"/>
              </w:rPr>
              <w:t xml:space="preserve"> FONE:</w:t>
            </w:r>
          </w:p>
        </w:tc>
      </w:tr>
      <w:tr w:rsidR="00F64C33" w:rsidRPr="00A071B2" w14:paraId="5E962D9C" w14:textId="77777777" w:rsidTr="00593CFE">
        <w:trPr>
          <w:trHeight w:val="352"/>
        </w:trPr>
        <w:tc>
          <w:tcPr>
            <w:tcW w:w="978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C88FE71" w14:textId="77777777" w:rsidR="00F64C33" w:rsidRPr="005137B2" w:rsidRDefault="00F64C33" w:rsidP="00593CFE">
            <w:pPr>
              <w:pStyle w:val="TableParagraph"/>
              <w:spacing w:before="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pacing w:val="-1"/>
                <w:w w:val="85"/>
                <w:sz w:val="24"/>
                <w:szCs w:val="24"/>
              </w:rPr>
              <w:t xml:space="preserve"> TIPO</w:t>
            </w:r>
            <w:r w:rsidRPr="005137B2">
              <w:rPr>
                <w:b/>
                <w:color w:val="000000" w:themeColor="text1"/>
                <w:spacing w:val="-7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>DE</w:t>
            </w:r>
            <w:r w:rsidRPr="005137B2">
              <w:rPr>
                <w:b/>
                <w:color w:val="000000" w:themeColor="text1"/>
                <w:spacing w:val="-11"/>
                <w:w w:val="85"/>
                <w:sz w:val="24"/>
                <w:szCs w:val="24"/>
              </w:rPr>
              <w:t xml:space="preserve"> </w:t>
            </w:r>
            <w:r w:rsidRPr="005137B2">
              <w:rPr>
                <w:b/>
                <w:color w:val="000000" w:themeColor="text1"/>
                <w:w w:val="85"/>
                <w:sz w:val="24"/>
                <w:szCs w:val="24"/>
              </w:rPr>
              <w:t xml:space="preserve">MÚSICA: </w:t>
            </w:r>
          </w:p>
        </w:tc>
      </w:tr>
      <w:tr w:rsidR="00F64C33" w:rsidRPr="00A071B2" w14:paraId="0F8908EF" w14:textId="77777777" w:rsidTr="00593CFE">
        <w:trPr>
          <w:trHeight w:val="359"/>
        </w:trPr>
        <w:tc>
          <w:tcPr>
            <w:tcW w:w="978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09D8D" w14:textId="77777777" w:rsidR="00F64C33" w:rsidRPr="005137B2" w:rsidRDefault="00F64C33" w:rsidP="00593CFE">
            <w:pPr>
              <w:pStyle w:val="TableParagraph"/>
              <w:spacing w:line="284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137B2">
              <w:rPr>
                <w:b/>
                <w:color w:val="000000" w:themeColor="text1"/>
                <w:sz w:val="24"/>
                <w:szCs w:val="24"/>
              </w:rPr>
              <w:t xml:space="preserve">DIA: </w:t>
            </w:r>
          </w:p>
        </w:tc>
      </w:tr>
    </w:tbl>
    <w:p w14:paraId="561B31CA" w14:textId="77777777" w:rsidR="00AA325F" w:rsidRPr="00AA325F" w:rsidRDefault="00AA325F" w:rsidP="00AA325F">
      <w:pPr>
        <w:rPr>
          <w:rFonts w:ascii="Cambria" w:hAnsi="Cambria" w:cstheme="minorHAnsi"/>
          <w:sz w:val="26"/>
          <w:szCs w:val="26"/>
        </w:rPr>
        <w:sectPr w:rsidR="00AA325F" w:rsidRPr="00AA325F" w:rsidSect="00C555DB">
          <w:headerReference w:type="default" r:id="rId12"/>
          <w:pgSz w:w="11910" w:h="16840"/>
          <w:pgMar w:top="1560" w:right="853" w:bottom="860" w:left="851" w:header="0" w:footer="0" w:gutter="0"/>
          <w:cols w:space="720"/>
        </w:sectPr>
      </w:pPr>
    </w:p>
    <w:tbl>
      <w:tblPr>
        <w:tblStyle w:val="Tabelacomgrade"/>
        <w:tblpPr w:leftFromText="141" w:rightFromText="141" w:vertAnchor="text" w:horzAnchor="page" w:tblpX="3448" w:tblpY="4680"/>
        <w:tblW w:w="236" w:type="dxa"/>
        <w:tblLook w:val="04A0" w:firstRow="1" w:lastRow="0" w:firstColumn="1" w:lastColumn="0" w:noHBand="0" w:noVBand="1"/>
      </w:tblPr>
      <w:tblGrid>
        <w:gridCol w:w="236"/>
      </w:tblGrid>
      <w:tr w:rsidR="006F06E5" w:rsidRPr="001E56D1" w14:paraId="63230C0B" w14:textId="77777777" w:rsidTr="006F06E5">
        <w:trPr>
          <w:trHeight w:val="4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94DE5A" w14:textId="77777777" w:rsidR="006F06E5" w:rsidRPr="001E56D1" w:rsidRDefault="006F06E5" w:rsidP="006F06E5">
            <w:pPr>
              <w:spacing w:line="253" w:lineRule="exact"/>
              <w:ind w:right="46"/>
              <w:rPr>
                <w:rFonts w:ascii="Cambria" w:hAnsi="Cambria" w:cstheme="minorHAnsi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B1EAEA4" w14:textId="77777777" w:rsidR="00436299" w:rsidRPr="00C87739" w:rsidRDefault="00436299" w:rsidP="00C87739"/>
    <w:sectPr w:rsidR="00436299" w:rsidRPr="00C87739" w:rsidSect="00AA325F">
      <w:headerReference w:type="default" r:id="rId13"/>
      <w:footerReference w:type="default" r:id="rId14"/>
      <w:pgSz w:w="11906" w:h="16838"/>
      <w:pgMar w:top="2176" w:right="991" w:bottom="795" w:left="1276" w:header="357" w:footer="7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2461" w14:textId="77777777" w:rsidR="003F6A34" w:rsidRDefault="003F6A34">
      <w:r>
        <w:separator/>
      </w:r>
    </w:p>
  </w:endnote>
  <w:endnote w:type="continuationSeparator" w:id="0">
    <w:p w14:paraId="08D6B3F1" w14:textId="77777777" w:rsidR="003F6A34" w:rsidRDefault="003F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9E93" w14:textId="14BC2C61" w:rsidR="00E61D7F" w:rsidRDefault="00E61D7F" w:rsidP="00E61D7F">
    <w:pPr>
      <w:pStyle w:val="Rodap"/>
    </w:pPr>
  </w:p>
  <w:p w14:paraId="17B32AC5" w14:textId="0ED5EB78" w:rsidR="00B57F56" w:rsidRDefault="00B57F5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F54E" w14:textId="77777777" w:rsidR="003F6A34" w:rsidRDefault="003F6A34">
      <w:r>
        <w:separator/>
      </w:r>
    </w:p>
  </w:footnote>
  <w:footnote w:type="continuationSeparator" w:id="0">
    <w:p w14:paraId="168D738C" w14:textId="77777777" w:rsidR="003F6A34" w:rsidRDefault="003F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5148" w14:textId="77777777" w:rsidR="00C87739" w:rsidRDefault="00C87739" w:rsidP="000341E0">
    <w:pPr>
      <w:ind w:left="6358"/>
    </w:pPr>
  </w:p>
  <w:p w14:paraId="096B186B" w14:textId="77777777" w:rsidR="00C87739" w:rsidRDefault="00000000" w:rsidP="000341E0">
    <w:pPr>
      <w:pStyle w:val="Ttulo7"/>
      <w:ind w:left="6358" w:firstLine="0"/>
      <w:rPr>
        <w:sz w:val="20"/>
        <w:lang w:eastAsia="pt-BR"/>
      </w:rPr>
    </w:pPr>
    <w:r>
      <w:object w:dxaOrig="1440" w:dyaOrig="1440" w14:anchorId="4CF67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09.5pt;margin-top:6.3pt;width:62.45pt;height:59.5pt;z-index:-251658752;mso-wrap-distance-left:9.05pt;mso-wrap-distance-right:9.05pt" filled="t">
          <v:fill opacity="0" color2="black"/>
          <v:imagedata r:id="rId1" o:title=""/>
          <w10:wrap type="square"/>
        </v:shape>
        <o:OLEObject Type="Embed" ProgID="Word.Picture.8" ShapeID="_x0000_s1029" DrawAspect="Content" ObjectID="_1840363640" r:id="rId2"/>
      </w:object>
    </w:r>
  </w:p>
  <w:p w14:paraId="6C946B81" w14:textId="77777777" w:rsidR="00C87739" w:rsidRDefault="00C87739" w:rsidP="000341E0">
    <w:pPr>
      <w:pStyle w:val="Nomedoarquivo"/>
      <w:rPr>
        <w:sz w:val="20"/>
        <w:lang w:eastAsia="pt-BR"/>
      </w:rPr>
    </w:pPr>
  </w:p>
  <w:p w14:paraId="14ED1B44" w14:textId="77777777" w:rsidR="00C87739" w:rsidRDefault="00C87739" w:rsidP="000341E0">
    <w:pPr>
      <w:pStyle w:val="Cabealho"/>
      <w:rPr>
        <w:b/>
        <w:bCs/>
        <w:sz w:val="20"/>
        <w:lang w:val="pt-PT" w:eastAsia="pt-BR"/>
      </w:rPr>
    </w:pPr>
  </w:p>
  <w:p w14:paraId="673BCCA7" w14:textId="77777777" w:rsidR="00C87739" w:rsidRDefault="00C87739" w:rsidP="00BB4A7D">
    <w:pPr>
      <w:pStyle w:val="Estilo6"/>
      <w:overflowPunct/>
      <w:autoSpaceDE/>
      <w:spacing w:before="0"/>
      <w:jc w:val="left"/>
      <w:textAlignment w:val="auto"/>
      <w:rPr>
        <w:rFonts w:ascii="Times New Roman" w:hAnsi="Times New Roman" w:cs="Times New Roman"/>
        <w:bCs/>
        <w:sz w:val="16"/>
        <w:szCs w:val="16"/>
        <w:lang w:val="pt-PT" w:eastAsia="pt-BR"/>
      </w:rPr>
    </w:pPr>
  </w:p>
  <w:p w14:paraId="7C271169" w14:textId="77777777" w:rsidR="00C87739" w:rsidRDefault="00C87739" w:rsidP="00BB4A7D">
    <w:pPr>
      <w:pStyle w:val="Estilo6"/>
      <w:overflowPunct/>
      <w:autoSpaceDE/>
      <w:spacing w:before="0"/>
      <w:jc w:val="left"/>
      <w:textAlignment w:val="auto"/>
      <w:rPr>
        <w:rFonts w:ascii="Times New Roman" w:hAnsi="Times New Roman" w:cs="Times New Roman"/>
        <w:bCs/>
        <w:sz w:val="16"/>
        <w:szCs w:val="16"/>
        <w:lang w:val="pt-PT" w:eastAsia="pt-BR"/>
      </w:rPr>
    </w:pPr>
  </w:p>
  <w:p w14:paraId="01D3D4D2" w14:textId="77777777" w:rsidR="00C87739" w:rsidRDefault="00C87739" w:rsidP="000341E0">
    <w:pPr>
      <w:pStyle w:val="Estilo6"/>
      <w:overflowPunct/>
      <w:autoSpaceDE/>
      <w:spacing w:before="0"/>
      <w:textAlignment w:val="auto"/>
      <w:rPr>
        <w:rFonts w:ascii="Times New Roman" w:hAnsi="Times New Roman" w:cs="Times New Roman"/>
        <w:bCs/>
        <w:sz w:val="16"/>
        <w:szCs w:val="16"/>
        <w:lang w:val="pt-PT"/>
      </w:rPr>
    </w:pPr>
    <w:r>
      <w:rPr>
        <w:rFonts w:ascii="Times New Roman" w:hAnsi="Times New Roman" w:cs="Times New Roman"/>
        <w:bCs/>
        <w:sz w:val="16"/>
        <w:szCs w:val="16"/>
        <w:lang w:val="pt-PT"/>
      </w:rPr>
      <w:t>Clube Social da Unidade de Vizinhança nº 1</w:t>
    </w:r>
  </w:p>
  <w:p w14:paraId="36983084" w14:textId="77777777" w:rsidR="00C87739" w:rsidRDefault="00C87739" w:rsidP="000341E0">
    <w:pPr>
      <w:jc w:val="center"/>
      <w:rPr>
        <w:sz w:val="16"/>
        <w:szCs w:val="16"/>
        <w:lang w:val="pt-PT"/>
      </w:rPr>
    </w:pPr>
    <w:r>
      <w:rPr>
        <w:sz w:val="16"/>
        <w:szCs w:val="16"/>
        <w:lang w:val="pt-PT"/>
      </w:rPr>
      <w:t xml:space="preserve">Fones: (61) 3443-0433 3244-4261 </w:t>
    </w:r>
  </w:p>
  <w:p w14:paraId="078A0296" w14:textId="77777777" w:rsidR="00C87739" w:rsidRDefault="00C87739" w:rsidP="000341E0">
    <w:pPr>
      <w:jc w:val="center"/>
      <w:rPr>
        <w:sz w:val="16"/>
        <w:szCs w:val="16"/>
        <w:lang w:val="pt-PT"/>
      </w:rPr>
    </w:pPr>
    <w:r>
      <w:rPr>
        <w:sz w:val="16"/>
        <w:szCs w:val="16"/>
        <w:lang w:val="pt-PT"/>
      </w:rPr>
      <w:t>Site: www.clubevizinhanca.com.br</w:t>
    </w:r>
  </w:p>
  <w:p w14:paraId="5491FBAC" w14:textId="77777777" w:rsidR="00C87739" w:rsidRDefault="00C87739" w:rsidP="00E14978">
    <w:pPr>
      <w:pStyle w:val="Cabealho"/>
      <w:jc w:val="center"/>
    </w:pPr>
    <w:r>
      <w:rPr>
        <w:sz w:val="16"/>
        <w:szCs w:val="16"/>
        <w:lang w:val="pt-PT"/>
      </w:rPr>
      <w:t>E-mail: vizi@terra.com.br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CB0" w14:textId="5650A836" w:rsidR="00B57F56" w:rsidRPr="000341E0" w:rsidRDefault="00B57F56" w:rsidP="000341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8004"/>
        </w:tabs>
        <w:ind w:left="8436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8004"/>
        </w:tabs>
        <w:ind w:left="858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8004"/>
        </w:tabs>
        <w:ind w:left="8724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004"/>
        </w:tabs>
        <w:ind w:left="8868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8004"/>
        </w:tabs>
        <w:ind w:left="9012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8004"/>
        </w:tabs>
        <w:ind w:left="9156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8004"/>
        </w:tabs>
        <w:ind w:left="930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444"/>
        </w:tabs>
        <w:ind w:left="944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588"/>
        </w:tabs>
        <w:ind w:left="9588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203" w:hanging="360"/>
      </w:pPr>
      <w:rPr>
        <w:rFonts w:ascii="Garamond" w:hAnsi="Garamond" w:cs="Garamond" w:hint="default"/>
        <w:sz w:val="28"/>
        <w:szCs w:val="2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56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rFonts w:ascii="Cambria" w:hAnsi="Cambria" w:cs="Cambria" w:hint="default"/>
        <w:b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421" w:hanging="360"/>
      </w:pPr>
      <w:rPr>
        <w:rFonts w:hint="default"/>
      </w:rPr>
    </w:lvl>
  </w:abstractNum>
  <w:abstractNum w:abstractNumId="7" w15:restartNumberingAfterBreak="0">
    <w:nsid w:val="0682687F"/>
    <w:multiLevelType w:val="singleLevel"/>
    <w:tmpl w:val="1304F8A6"/>
    <w:lvl w:ilvl="0">
      <w:start w:val="1"/>
      <w:numFmt w:val="decimalZero"/>
      <w:lvlText w:val="%1."/>
      <w:lvlJc w:val="center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</w:abstractNum>
  <w:abstractNum w:abstractNumId="8" w15:restartNumberingAfterBreak="0">
    <w:nsid w:val="0738242A"/>
    <w:multiLevelType w:val="hybridMultilevel"/>
    <w:tmpl w:val="A63E3B36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0B033489"/>
    <w:multiLevelType w:val="hybridMultilevel"/>
    <w:tmpl w:val="83689980"/>
    <w:lvl w:ilvl="0" w:tplc="4596F48E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 w15:restartNumberingAfterBreak="0">
    <w:nsid w:val="0F740DEE"/>
    <w:multiLevelType w:val="hybridMultilevel"/>
    <w:tmpl w:val="C944A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C4D3D"/>
    <w:multiLevelType w:val="hybridMultilevel"/>
    <w:tmpl w:val="B2C4B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w w:val="8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429B6"/>
    <w:multiLevelType w:val="hybridMultilevel"/>
    <w:tmpl w:val="C5C6B010"/>
    <w:lvl w:ilvl="0" w:tplc="68FC2D2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F656C3"/>
    <w:multiLevelType w:val="hybridMultilevel"/>
    <w:tmpl w:val="245E9192"/>
    <w:lvl w:ilvl="0" w:tplc="25C2FE80">
      <w:start w:val="1"/>
      <w:numFmt w:val="lowerLetter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63441EA"/>
    <w:multiLevelType w:val="hybridMultilevel"/>
    <w:tmpl w:val="48DA3E26"/>
    <w:lvl w:ilvl="0" w:tplc="70ACD66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26B05884"/>
    <w:multiLevelType w:val="hybridMultilevel"/>
    <w:tmpl w:val="D422B0DE"/>
    <w:lvl w:ilvl="0" w:tplc="00000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2D8"/>
    <w:multiLevelType w:val="hybridMultilevel"/>
    <w:tmpl w:val="14E280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47CD"/>
    <w:multiLevelType w:val="hybridMultilevel"/>
    <w:tmpl w:val="A63E3B36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31647F89"/>
    <w:multiLevelType w:val="hybridMultilevel"/>
    <w:tmpl w:val="DF623B66"/>
    <w:lvl w:ilvl="0" w:tplc="3998F1B2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w w:val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46737"/>
    <w:multiLevelType w:val="hybridMultilevel"/>
    <w:tmpl w:val="7D6E7C5A"/>
    <w:lvl w:ilvl="0" w:tplc="F33CED1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theme="minorHAnsi"/>
        <w:w w:val="8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F1A43"/>
    <w:multiLevelType w:val="hybridMultilevel"/>
    <w:tmpl w:val="7B8665D8"/>
    <w:lvl w:ilvl="0" w:tplc="2E90A7E2">
      <w:start w:val="1"/>
      <w:numFmt w:val="decimal"/>
      <w:lvlText w:val="%1."/>
      <w:lvlJc w:val="right"/>
      <w:pPr>
        <w:ind w:left="25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1" w15:restartNumberingAfterBreak="0">
    <w:nsid w:val="4FF955A5"/>
    <w:multiLevelType w:val="hybridMultilevel"/>
    <w:tmpl w:val="E48A08E4"/>
    <w:lvl w:ilvl="0" w:tplc="7744F0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w w:val="85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5019037D"/>
    <w:multiLevelType w:val="hybridMultilevel"/>
    <w:tmpl w:val="E6746CA6"/>
    <w:lvl w:ilvl="0" w:tplc="A5A2ACF0">
      <w:start w:val="1"/>
      <w:numFmt w:val="decimal"/>
      <w:lvlText w:val="%1."/>
      <w:lvlJc w:val="left"/>
      <w:pPr>
        <w:ind w:left="1002" w:hanging="434"/>
        <w:jc w:val="right"/>
      </w:pPr>
      <w:rPr>
        <w:rFonts w:hint="default"/>
        <w:spacing w:val="-1"/>
        <w:w w:val="94"/>
      </w:rPr>
    </w:lvl>
    <w:lvl w:ilvl="1" w:tplc="160E9F06">
      <w:numFmt w:val="bullet"/>
      <w:lvlText w:val="•"/>
      <w:lvlJc w:val="left"/>
      <w:pPr>
        <w:ind w:left="1928" w:hanging="434"/>
      </w:pPr>
      <w:rPr>
        <w:rFonts w:hint="default"/>
      </w:rPr>
    </w:lvl>
    <w:lvl w:ilvl="2" w:tplc="4FACF548">
      <w:numFmt w:val="bullet"/>
      <w:lvlText w:val="•"/>
      <w:lvlJc w:val="left"/>
      <w:pPr>
        <w:ind w:left="2816" w:hanging="434"/>
      </w:pPr>
      <w:rPr>
        <w:rFonts w:hint="default"/>
      </w:rPr>
    </w:lvl>
    <w:lvl w:ilvl="3" w:tplc="7E060E8A">
      <w:numFmt w:val="bullet"/>
      <w:lvlText w:val="•"/>
      <w:lvlJc w:val="left"/>
      <w:pPr>
        <w:ind w:left="3704" w:hanging="434"/>
      </w:pPr>
      <w:rPr>
        <w:rFonts w:hint="default"/>
      </w:rPr>
    </w:lvl>
    <w:lvl w:ilvl="4" w:tplc="44D2BC42">
      <w:numFmt w:val="bullet"/>
      <w:lvlText w:val="•"/>
      <w:lvlJc w:val="left"/>
      <w:pPr>
        <w:ind w:left="4592" w:hanging="434"/>
      </w:pPr>
      <w:rPr>
        <w:rFonts w:hint="default"/>
      </w:rPr>
    </w:lvl>
    <w:lvl w:ilvl="5" w:tplc="BD725632">
      <w:numFmt w:val="bullet"/>
      <w:lvlText w:val="•"/>
      <w:lvlJc w:val="left"/>
      <w:pPr>
        <w:ind w:left="5480" w:hanging="434"/>
      </w:pPr>
      <w:rPr>
        <w:rFonts w:hint="default"/>
      </w:rPr>
    </w:lvl>
    <w:lvl w:ilvl="6" w:tplc="3DD2EDEC">
      <w:numFmt w:val="bullet"/>
      <w:lvlText w:val="•"/>
      <w:lvlJc w:val="left"/>
      <w:pPr>
        <w:ind w:left="6368" w:hanging="434"/>
      </w:pPr>
      <w:rPr>
        <w:rFonts w:hint="default"/>
      </w:rPr>
    </w:lvl>
    <w:lvl w:ilvl="7" w:tplc="038C52D6">
      <w:numFmt w:val="bullet"/>
      <w:lvlText w:val="•"/>
      <w:lvlJc w:val="left"/>
      <w:pPr>
        <w:ind w:left="7257" w:hanging="434"/>
      </w:pPr>
      <w:rPr>
        <w:rFonts w:hint="default"/>
      </w:rPr>
    </w:lvl>
    <w:lvl w:ilvl="8" w:tplc="322875AE">
      <w:numFmt w:val="bullet"/>
      <w:lvlText w:val="•"/>
      <w:lvlJc w:val="left"/>
      <w:pPr>
        <w:ind w:left="8145" w:hanging="434"/>
      </w:pPr>
      <w:rPr>
        <w:rFonts w:hint="default"/>
      </w:rPr>
    </w:lvl>
  </w:abstractNum>
  <w:abstractNum w:abstractNumId="23" w15:restartNumberingAfterBreak="0">
    <w:nsid w:val="501F6BEA"/>
    <w:multiLevelType w:val="hybridMultilevel"/>
    <w:tmpl w:val="82DCB752"/>
    <w:lvl w:ilvl="0" w:tplc="2E90A7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2428A"/>
    <w:multiLevelType w:val="hybridMultilevel"/>
    <w:tmpl w:val="E6746CA6"/>
    <w:lvl w:ilvl="0" w:tplc="A5A2ACF0">
      <w:start w:val="1"/>
      <w:numFmt w:val="decimal"/>
      <w:lvlText w:val="%1."/>
      <w:lvlJc w:val="left"/>
      <w:pPr>
        <w:ind w:left="434" w:hanging="434"/>
        <w:jc w:val="right"/>
      </w:pPr>
      <w:rPr>
        <w:rFonts w:hint="default"/>
        <w:spacing w:val="-1"/>
        <w:w w:val="94"/>
      </w:rPr>
    </w:lvl>
    <w:lvl w:ilvl="1" w:tplc="160E9F06">
      <w:numFmt w:val="bullet"/>
      <w:lvlText w:val="•"/>
      <w:lvlJc w:val="left"/>
      <w:pPr>
        <w:ind w:left="1928" w:hanging="434"/>
      </w:pPr>
      <w:rPr>
        <w:rFonts w:hint="default"/>
      </w:rPr>
    </w:lvl>
    <w:lvl w:ilvl="2" w:tplc="4FACF548">
      <w:numFmt w:val="bullet"/>
      <w:lvlText w:val="•"/>
      <w:lvlJc w:val="left"/>
      <w:pPr>
        <w:ind w:left="2816" w:hanging="434"/>
      </w:pPr>
      <w:rPr>
        <w:rFonts w:hint="default"/>
      </w:rPr>
    </w:lvl>
    <w:lvl w:ilvl="3" w:tplc="7E060E8A">
      <w:numFmt w:val="bullet"/>
      <w:lvlText w:val="•"/>
      <w:lvlJc w:val="left"/>
      <w:pPr>
        <w:ind w:left="3704" w:hanging="434"/>
      </w:pPr>
      <w:rPr>
        <w:rFonts w:hint="default"/>
      </w:rPr>
    </w:lvl>
    <w:lvl w:ilvl="4" w:tplc="44D2BC42">
      <w:numFmt w:val="bullet"/>
      <w:lvlText w:val="•"/>
      <w:lvlJc w:val="left"/>
      <w:pPr>
        <w:ind w:left="4592" w:hanging="434"/>
      </w:pPr>
      <w:rPr>
        <w:rFonts w:hint="default"/>
      </w:rPr>
    </w:lvl>
    <w:lvl w:ilvl="5" w:tplc="BD725632">
      <w:numFmt w:val="bullet"/>
      <w:lvlText w:val="•"/>
      <w:lvlJc w:val="left"/>
      <w:pPr>
        <w:ind w:left="5480" w:hanging="434"/>
      </w:pPr>
      <w:rPr>
        <w:rFonts w:hint="default"/>
      </w:rPr>
    </w:lvl>
    <w:lvl w:ilvl="6" w:tplc="3DD2EDEC">
      <w:numFmt w:val="bullet"/>
      <w:lvlText w:val="•"/>
      <w:lvlJc w:val="left"/>
      <w:pPr>
        <w:ind w:left="6368" w:hanging="434"/>
      </w:pPr>
      <w:rPr>
        <w:rFonts w:hint="default"/>
      </w:rPr>
    </w:lvl>
    <w:lvl w:ilvl="7" w:tplc="038C52D6">
      <w:numFmt w:val="bullet"/>
      <w:lvlText w:val="•"/>
      <w:lvlJc w:val="left"/>
      <w:pPr>
        <w:ind w:left="7257" w:hanging="434"/>
      </w:pPr>
      <w:rPr>
        <w:rFonts w:hint="default"/>
      </w:rPr>
    </w:lvl>
    <w:lvl w:ilvl="8" w:tplc="322875AE">
      <w:numFmt w:val="bullet"/>
      <w:lvlText w:val="•"/>
      <w:lvlJc w:val="left"/>
      <w:pPr>
        <w:ind w:left="8145" w:hanging="434"/>
      </w:pPr>
      <w:rPr>
        <w:rFonts w:hint="default"/>
      </w:rPr>
    </w:lvl>
  </w:abstractNum>
  <w:abstractNum w:abstractNumId="25" w15:restartNumberingAfterBreak="0">
    <w:nsid w:val="56EA2011"/>
    <w:multiLevelType w:val="hybridMultilevel"/>
    <w:tmpl w:val="CE3A1D16"/>
    <w:lvl w:ilvl="0" w:tplc="E44493A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694F37A9"/>
    <w:multiLevelType w:val="hybridMultilevel"/>
    <w:tmpl w:val="E6746CA6"/>
    <w:lvl w:ilvl="0" w:tplc="A5A2ACF0">
      <w:start w:val="1"/>
      <w:numFmt w:val="decimal"/>
      <w:lvlText w:val="%1."/>
      <w:lvlJc w:val="left"/>
      <w:pPr>
        <w:ind w:left="1045" w:hanging="434"/>
        <w:jc w:val="right"/>
      </w:pPr>
      <w:rPr>
        <w:rFonts w:hint="default"/>
        <w:spacing w:val="-1"/>
        <w:w w:val="94"/>
      </w:rPr>
    </w:lvl>
    <w:lvl w:ilvl="1" w:tplc="160E9F06">
      <w:numFmt w:val="bullet"/>
      <w:lvlText w:val="•"/>
      <w:lvlJc w:val="left"/>
      <w:pPr>
        <w:ind w:left="1928" w:hanging="434"/>
      </w:pPr>
      <w:rPr>
        <w:rFonts w:hint="default"/>
      </w:rPr>
    </w:lvl>
    <w:lvl w:ilvl="2" w:tplc="4FACF548">
      <w:numFmt w:val="bullet"/>
      <w:lvlText w:val="•"/>
      <w:lvlJc w:val="left"/>
      <w:pPr>
        <w:ind w:left="2816" w:hanging="434"/>
      </w:pPr>
      <w:rPr>
        <w:rFonts w:hint="default"/>
      </w:rPr>
    </w:lvl>
    <w:lvl w:ilvl="3" w:tplc="7E060E8A">
      <w:numFmt w:val="bullet"/>
      <w:lvlText w:val="•"/>
      <w:lvlJc w:val="left"/>
      <w:pPr>
        <w:ind w:left="3704" w:hanging="434"/>
      </w:pPr>
      <w:rPr>
        <w:rFonts w:hint="default"/>
      </w:rPr>
    </w:lvl>
    <w:lvl w:ilvl="4" w:tplc="44D2BC42">
      <w:numFmt w:val="bullet"/>
      <w:lvlText w:val="•"/>
      <w:lvlJc w:val="left"/>
      <w:pPr>
        <w:ind w:left="4592" w:hanging="434"/>
      </w:pPr>
      <w:rPr>
        <w:rFonts w:hint="default"/>
      </w:rPr>
    </w:lvl>
    <w:lvl w:ilvl="5" w:tplc="BD725632">
      <w:numFmt w:val="bullet"/>
      <w:lvlText w:val="•"/>
      <w:lvlJc w:val="left"/>
      <w:pPr>
        <w:ind w:left="5480" w:hanging="434"/>
      </w:pPr>
      <w:rPr>
        <w:rFonts w:hint="default"/>
      </w:rPr>
    </w:lvl>
    <w:lvl w:ilvl="6" w:tplc="3DD2EDEC">
      <w:numFmt w:val="bullet"/>
      <w:lvlText w:val="•"/>
      <w:lvlJc w:val="left"/>
      <w:pPr>
        <w:ind w:left="6368" w:hanging="434"/>
      </w:pPr>
      <w:rPr>
        <w:rFonts w:hint="default"/>
      </w:rPr>
    </w:lvl>
    <w:lvl w:ilvl="7" w:tplc="038C52D6">
      <w:numFmt w:val="bullet"/>
      <w:lvlText w:val="•"/>
      <w:lvlJc w:val="left"/>
      <w:pPr>
        <w:ind w:left="7257" w:hanging="434"/>
      </w:pPr>
      <w:rPr>
        <w:rFonts w:hint="default"/>
      </w:rPr>
    </w:lvl>
    <w:lvl w:ilvl="8" w:tplc="322875AE">
      <w:numFmt w:val="bullet"/>
      <w:lvlText w:val="•"/>
      <w:lvlJc w:val="left"/>
      <w:pPr>
        <w:ind w:left="8145" w:hanging="434"/>
      </w:pPr>
      <w:rPr>
        <w:rFonts w:hint="default"/>
      </w:rPr>
    </w:lvl>
  </w:abstractNum>
  <w:abstractNum w:abstractNumId="27" w15:restartNumberingAfterBreak="0">
    <w:nsid w:val="6AC561F5"/>
    <w:multiLevelType w:val="hybridMultilevel"/>
    <w:tmpl w:val="A5F2A4D6"/>
    <w:lvl w:ilvl="0" w:tplc="031CBA32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8" w15:restartNumberingAfterBreak="0">
    <w:nsid w:val="6C106B3F"/>
    <w:multiLevelType w:val="hybridMultilevel"/>
    <w:tmpl w:val="A626852A"/>
    <w:lvl w:ilvl="0" w:tplc="AC6AD24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D907A79"/>
    <w:multiLevelType w:val="hybridMultilevel"/>
    <w:tmpl w:val="A11893D4"/>
    <w:lvl w:ilvl="0" w:tplc="AC6AD24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7964408D"/>
    <w:multiLevelType w:val="hybridMultilevel"/>
    <w:tmpl w:val="8DA46DCC"/>
    <w:lvl w:ilvl="0" w:tplc="081088F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 w15:restartNumberingAfterBreak="0">
    <w:nsid w:val="798B0EB3"/>
    <w:multiLevelType w:val="hybridMultilevel"/>
    <w:tmpl w:val="EB3032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2036F"/>
    <w:multiLevelType w:val="hybridMultilevel"/>
    <w:tmpl w:val="B42C8C4A"/>
    <w:lvl w:ilvl="0" w:tplc="5D088FFC">
      <w:start w:val="1"/>
      <w:numFmt w:val="decimal"/>
      <w:lvlText w:val="%1-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405FC0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2E308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E4BFBA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7A3022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81E82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1CB964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AE59E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5C5C3C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B61ED4"/>
    <w:multiLevelType w:val="hybridMultilevel"/>
    <w:tmpl w:val="E558E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0664">
    <w:abstractNumId w:val="0"/>
  </w:num>
  <w:num w:numId="2" w16cid:durableId="1775982195">
    <w:abstractNumId w:val="1"/>
  </w:num>
  <w:num w:numId="3" w16cid:durableId="1507406790">
    <w:abstractNumId w:val="2"/>
  </w:num>
  <w:num w:numId="4" w16cid:durableId="53046556">
    <w:abstractNumId w:val="3"/>
  </w:num>
  <w:num w:numId="5" w16cid:durableId="849176004">
    <w:abstractNumId w:val="4"/>
  </w:num>
  <w:num w:numId="6" w16cid:durableId="1422217993">
    <w:abstractNumId w:val="5"/>
  </w:num>
  <w:num w:numId="7" w16cid:durableId="580483650">
    <w:abstractNumId w:val="6"/>
  </w:num>
  <w:num w:numId="8" w16cid:durableId="630788560">
    <w:abstractNumId w:val="25"/>
  </w:num>
  <w:num w:numId="9" w16cid:durableId="1197159509">
    <w:abstractNumId w:val="20"/>
  </w:num>
  <w:num w:numId="10" w16cid:durableId="1989167719">
    <w:abstractNumId w:val="23"/>
  </w:num>
  <w:num w:numId="11" w16cid:durableId="881022042">
    <w:abstractNumId w:val="15"/>
  </w:num>
  <w:num w:numId="12" w16cid:durableId="800269385">
    <w:abstractNumId w:val="29"/>
  </w:num>
  <w:num w:numId="13" w16cid:durableId="1441024785">
    <w:abstractNumId w:val="28"/>
  </w:num>
  <w:num w:numId="14" w16cid:durableId="132988264">
    <w:abstractNumId w:val="27"/>
  </w:num>
  <w:num w:numId="15" w16cid:durableId="1154028882">
    <w:abstractNumId w:val="14"/>
  </w:num>
  <w:num w:numId="16" w16cid:durableId="1795711557">
    <w:abstractNumId w:val="31"/>
  </w:num>
  <w:num w:numId="17" w16cid:durableId="1024479213">
    <w:abstractNumId w:val="8"/>
  </w:num>
  <w:num w:numId="18" w16cid:durableId="1836145287">
    <w:abstractNumId w:val="17"/>
  </w:num>
  <w:num w:numId="19" w16cid:durableId="2032994528">
    <w:abstractNumId w:val="10"/>
  </w:num>
  <w:num w:numId="20" w16cid:durableId="533466395">
    <w:abstractNumId w:val="33"/>
  </w:num>
  <w:num w:numId="21" w16cid:durableId="103185882">
    <w:abstractNumId w:val="9"/>
  </w:num>
  <w:num w:numId="22" w16cid:durableId="1273591695">
    <w:abstractNumId w:val="16"/>
  </w:num>
  <w:num w:numId="23" w16cid:durableId="16809632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1292037">
    <w:abstractNumId w:val="30"/>
  </w:num>
  <w:num w:numId="25" w16cid:durableId="397173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2519103">
    <w:abstractNumId w:val="32"/>
  </w:num>
  <w:num w:numId="27" w16cid:durableId="2027436919">
    <w:abstractNumId w:val="22"/>
  </w:num>
  <w:num w:numId="28" w16cid:durableId="127893152">
    <w:abstractNumId w:val="26"/>
  </w:num>
  <w:num w:numId="29" w16cid:durableId="322322205">
    <w:abstractNumId w:val="24"/>
  </w:num>
  <w:num w:numId="30" w16cid:durableId="169102425">
    <w:abstractNumId w:val="21"/>
  </w:num>
  <w:num w:numId="31" w16cid:durableId="1282881273">
    <w:abstractNumId w:val="19"/>
  </w:num>
  <w:num w:numId="32" w16cid:durableId="278800913">
    <w:abstractNumId w:val="11"/>
  </w:num>
  <w:num w:numId="33" w16cid:durableId="387842141">
    <w:abstractNumId w:val="18"/>
  </w:num>
  <w:num w:numId="34" w16cid:durableId="371460766">
    <w:abstractNumId w:val="7"/>
  </w:num>
  <w:num w:numId="35" w16cid:durableId="1642805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D2"/>
    <w:rsid w:val="00000937"/>
    <w:rsid w:val="00002CEA"/>
    <w:rsid w:val="00004627"/>
    <w:rsid w:val="000064E2"/>
    <w:rsid w:val="00006560"/>
    <w:rsid w:val="00007446"/>
    <w:rsid w:val="00007E07"/>
    <w:rsid w:val="000107B3"/>
    <w:rsid w:val="00013529"/>
    <w:rsid w:val="00013840"/>
    <w:rsid w:val="000145D6"/>
    <w:rsid w:val="00015650"/>
    <w:rsid w:val="0001576A"/>
    <w:rsid w:val="000157F7"/>
    <w:rsid w:val="000164B5"/>
    <w:rsid w:val="00016AA7"/>
    <w:rsid w:val="000170DC"/>
    <w:rsid w:val="00017FAE"/>
    <w:rsid w:val="0002031C"/>
    <w:rsid w:val="0002065E"/>
    <w:rsid w:val="0002079B"/>
    <w:rsid w:val="00021857"/>
    <w:rsid w:val="00021FFF"/>
    <w:rsid w:val="000228F5"/>
    <w:rsid w:val="00024569"/>
    <w:rsid w:val="00025D9B"/>
    <w:rsid w:val="00025E85"/>
    <w:rsid w:val="00027603"/>
    <w:rsid w:val="00030341"/>
    <w:rsid w:val="00031A8F"/>
    <w:rsid w:val="00032DCC"/>
    <w:rsid w:val="00033B94"/>
    <w:rsid w:val="000341E0"/>
    <w:rsid w:val="000362AB"/>
    <w:rsid w:val="00036813"/>
    <w:rsid w:val="000371F3"/>
    <w:rsid w:val="00037823"/>
    <w:rsid w:val="00041DC9"/>
    <w:rsid w:val="000420C5"/>
    <w:rsid w:val="0004464F"/>
    <w:rsid w:val="000448FC"/>
    <w:rsid w:val="000463FA"/>
    <w:rsid w:val="00046E1A"/>
    <w:rsid w:val="00047592"/>
    <w:rsid w:val="000529E2"/>
    <w:rsid w:val="00052CA9"/>
    <w:rsid w:val="000545D0"/>
    <w:rsid w:val="000562CA"/>
    <w:rsid w:val="0005697A"/>
    <w:rsid w:val="00057301"/>
    <w:rsid w:val="00057BAC"/>
    <w:rsid w:val="00060350"/>
    <w:rsid w:val="0006245F"/>
    <w:rsid w:val="000631A3"/>
    <w:rsid w:val="000635CA"/>
    <w:rsid w:val="00070068"/>
    <w:rsid w:val="000708CE"/>
    <w:rsid w:val="00073A82"/>
    <w:rsid w:val="000742A5"/>
    <w:rsid w:val="0007431A"/>
    <w:rsid w:val="000748AC"/>
    <w:rsid w:val="00075E70"/>
    <w:rsid w:val="00075F0F"/>
    <w:rsid w:val="000764C6"/>
    <w:rsid w:val="00076A06"/>
    <w:rsid w:val="00076D45"/>
    <w:rsid w:val="00082330"/>
    <w:rsid w:val="00085A63"/>
    <w:rsid w:val="00085DDF"/>
    <w:rsid w:val="00085EA9"/>
    <w:rsid w:val="00086283"/>
    <w:rsid w:val="00087AFE"/>
    <w:rsid w:val="0009096C"/>
    <w:rsid w:val="000914BD"/>
    <w:rsid w:val="00092CC5"/>
    <w:rsid w:val="000942E3"/>
    <w:rsid w:val="0009626F"/>
    <w:rsid w:val="000A08ED"/>
    <w:rsid w:val="000A1072"/>
    <w:rsid w:val="000A19B2"/>
    <w:rsid w:val="000A1CEF"/>
    <w:rsid w:val="000A239C"/>
    <w:rsid w:val="000A30EF"/>
    <w:rsid w:val="000A3CD1"/>
    <w:rsid w:val="000A42AB"/>
    <w:rsid w:val="000A59CC"/>
    <w:rsid w:val="000B0115"/>
    <w:rsid w:val="000B0DCC"/>
    <w:rsid w:val="000B0F41"/>
    <w:rsid w:val="000B190D"/>
    <w:rsid w:val="000B1A44"/>
    <w:rsid w:val="000B4434"/>
    <w:rsid w:val="000B5BBE"/>
    <w:rsid w:val="000B5EFD"/>
    <w:rsid w:val="000B647C"/>
    <w:rsid w:val="000B7D96"/>
    <w:rsid w:val="000C0ED0"/>
    <w:rsid w:val="000C0F6A"/>
    <w:rsid w:val="000C20AC"/>
    <w:rsid w:val="000C3B27"/>
    <w:rsid w:val="000C466D"/>
    <w:rsid w:val="000C4CC4"/>
    <w:rsid w:val="000C5482"/>
    <w:rsid w:val="000C644D"/>
    <w:rsid w:val="000C689B"/>
    <w:rsid w:val="000C701E"/>
    <w:rsid w:val="000D0E07"/>
    <w:rsid w:val="000D1070"/>
    <w:rsid w:val="000D253D"/>
    <w:rsid w:val="000D39DD"/>
    <w:rsid w:val="000D3F40"/>
    <w:rsid w:val="000D4399"/>
    <w:rsid w:val="000D4678"/>
    <w:rsid w:val="000D4CB3"/>
    <w:rsid w:val="000D582C"/>
    <w:rsid w:val="000D6586"/>
    <w:rsid w:val="000D71A1"/>
    <w:rsid w:val="000D7B1A"/>
    <w:rsid w:val="000D7C97"/>
    <w:rsid w:val="000E20AF"/>
    <w:rsid w:val="000E3D00"/>
    <w:rsid w:val="000E662F"/>
    <w:rsid w:val="000E6936"/>
    <w:rsid w:val="000E6B32"/>
    <w:rsid w:val="000E7B15"/>
    <w:rsid w:val="000F2A65"/>
    <w:rsid w:val="000F398E"/>
    <w:rsid w:val="000F3997"/>
    <w:rsid w:val="000F3C61"/>
    <w:rsid w:val="000F4272"/>
    <w:rsid w:val="000F5210"/>
    <w:rsid w:val="000F6220"/>
    <w:rsid w:val="000F7336"/>
    <w:rsid w:val="00100902"/>
    <w:rsid w:val="0010176F"/>
    <w:rsid w:val="001024BB"/>
    <w:rsid w:val="001032C2"/>
    <w:rsid w:val="0010376A"/>
    <w:rsid w:val="00104CF6"/>
    <w:rsid w:val="001050E6"/>
    <w:rsid w:val="00105678"/>
    <w:rsid w:val="001074BC"/>
    <w:rsid w:val="001077B5"/>
    <w:rsid w:val="00110215"/>
    <w:rsid w:val="00110C85"/>
    <w:rsid w:val="0011120F"/>
    <w:rsid w:val="001127EE"/>
    <w:rsid w:val="00113190"/>
    <w:rsid w:val="00113A47"/>
    <w:rsid w:val="00113A82"/>
    <w:rsid w:val="00116850"/>
    <w:rsid w:val="0012042A"/>
    <w:rsid w:val="00122204"/>
    <w:rsid w:val="0012292A"/>
    <w:rsid w:val="0012378E"/>
    <w:rsid w:val="001242DF"/>
    <w:rsid w:val="001253AD"/>
    <w:rsid w:val="00125D6A"/>
    <w:rsid w:val="00126062"/>
    <w:rsid w:val="0012633E"/>
    <w:rsid w:val="00127995"/>
    <w:rsid w:val="0013065B"/>
    <w:rsid w:val="00130B76"/>
    <w:rsid w:val="00131238"/>
    <w:rsid w:val="00132630"/>
    <w:rsid w:val="00135F39"/>
    <w:rsid w:val="00136B69"/>
    <w:rsid w:val="00137E2E"/>
    <w:rsid w:val="00141E04"/>
    <w:rsid w:val="00141FDC"/>
    <w:rsid w:val="0014258B"/>
    <w:rsid w:val="001438A4"/>
    <w:rsid w:val="00144026"/>
    <w:rsid w:val="001467A4"/>
    <w:rsid w:val="00146856"/>
    <w:rsid w:val="001472FA"/>
    <w:rsid w:val="001479F8"/>
    <w:rsid w:val="00150131"/>
    <w:rsid w:val="001510EB"/>
    <w:rsid w:val="00152836"/>
    <w:rsid w:val="00152F79"/>
    <w:rsid w:val="00153895"/>
    <w:rsid w:val="001572E0"/>
    <w:rsid w:val="00157674"/>
    <w:rsid w:val="0016017F"/>
    <w:rsid w:val="00160D30"/>
    <w:rsid w:val="00163EBF"/>
    <w:rsid w:val="0016482C"/>
    <w:rsid w:val="00164A0F"/>
    <w:rsid w:val="001679CE"/>
    <w:rsid w:val="0017246F"/>
    <w:rsid w:val="00173C25"/>
    <w:rsid w:val="00175A72"/>
    <w:rsid w:val="001764A0"/>
    <w:rsid w:val="001779B6"/>
    <w:rsid w:val="001807A5"/>
    <w:rsid w:val="001816C2"/>
    <w:rsid w:val="00181D76"/>
    <w:rsid w:val="0018363A"/>
    <w:rsid w:val="0018488C"/>
    <w:rsid w:val="00184C2F"/>
    <w:rsid w:val="001860AF"/>
    <w:rsid w:val="00186B1B"/>
    <w:rsid w:val="00186E84"/>
    <w:rsid w:val="001871B5"/>
    <w:rsid w:val="00187888"/>
    <w:rsid w:val="00190D12"/>
    <w:rsid w:val="001912CF"/>
    <w:rsid w:val="00191639"/>
    <w:rsid w:val="0019164B"/>
    <w:rsid w:val="00191E77"/>
    <w:rsid w:val="00193310"/>
    <w:rsid w:val="001938D2"/>
    <w:rsid w:val="00194348"/>
    <w:rsid w:val="001946B4"/>
    <w:rsid w:val="00194C95"/>
    <w:rsid w:val="00195418"/>
    <w:rsid w:val="0019551F"/>
    <w:rsid w:val="001971E1"/>
    <w:rsid w:val="00197EB3"/>
    <w:rsid w:val="001A01CA"/>
    <w:rsid w:val="001A0B3D"/>
    <w:rsid w:val="001A0D74"/>
    <w:rsid w:val="001A1AA9"/>
    <w:rsid w:val="001A3344"/>
    <w:rsid w:val="001A446C"/>
    <w:rsid w:val="001A586A"/>
    <w:rsid w:val="001A5C2C"/>
    <w:rsid w:val="001A5D73"/>
    <w:rsid w:val="001A5DED"/>
    <w:rsid w:val="001A6435"/>
    <w:rsid w:val="001A7486"/>
    <w:rsid w:val="001A79EA"/>
    <w:rsid w:val="001B0348"/>
    <w:rsid w:val="001B36F5"/>
    <w:rsid w:val="001B3D43"/>
    <w:rsid w:val="001B7107"/>
    <w:rsid w:val="001B759F"/>
    <w:rsid w:val="001B763D"/>
    <w:rsid w:val="001B7997"/>
    <w:rsid w:val="001B7D7A"/>
    <w:rsid w:val="001C01F7"/>
    <w:rsid w:val="001C1502"/>
    <w:rsid w:val="001C1F7C"/>
    <w:rsid w:val="001C22C0"/>
    <w:rsid w:val="001C2580"/>
    <w:rsid w:val="001C3067"/>
    <w:rsid w:val="001C3305"/>
    <w:rsid w:val="001C33E2"/>
    <w:rsid w:val="001C355D"/>
    <w:rsid w:val="001C5030"/>
    <w:rsid w:val="001C5FD4"/>
    <w:rsid w:val="001C759F"/>
    <w:rsid w:val="001D0D79"/>
    <w:rsid w:val="001D1B7D"/>
    <w:rsid w:val="001D2CE0"/>
    <w:rsid w:val="001D36CB"/>
    <w:rsid w:val="001D46A2"/>
    <w:rsid w:val="001D4774"/>
    <w:rsid w:val="001D4A0F"/>
    <w:rsid w:val="001D5467"/>
    <w:rsid w:val="001D572F"/>
    <w:rsid w:val="001D641F"/>
    <w:rsid w:val="001D75D1"/>
    <w:rsid w:val="001E031A"/>
    <w:rsid w:val="001E037E"/>
    <w:rsid w:val="001E279F"/>
    <w:rsid w:val="001E2880"/>
    <w:rsid w:val="001E4586"/>
    <w:rsid w:val="001E48F5"/>
    <w:rsid w:val="001E4E1E"/>
    <w:rsid w:val="001E53C2"/>
    <w:rsid w:val="001E56D1"/>
    <w:rsid w:val="001F11EF"/>
    <w:rsid w:val="001F17DD"/>
    <w:rsid w:val="001F26A0"/>
    <w:rsid w:val="001F3355"/>
    <w:rsid w:val="001F407A"/>
    <w:rsid w:val="001F41BD"/>
    <w:rsid w:val="001F446E"/>
    <w:rsid w:val="001F4D80"/>
    <w:rsid w:val="001F50F5"/>
    <w:rsid w:val="001F57E6"/>
    <w:rsid w:val="001F5C59"/>
    <w:rsid w:val="001F6D38"/>
    <w:rsid w:val="001F730D"/>
    <w:rsid w:val="001F7469"/>
    <w:rsid w:val="002011F4"/>
    <w:rsid w:val="00201530"/>
    <w:rsid w:val="002022A0"/>
    <w:rsid w:val="00202354"/>
    <w:rsid w:val="00202497"/>
    <w:rsid w:val="00204509"/>
    <w:rsid w:val="002061CB"/>
    <w:rsid w:val="002111A9"/>
    <w:rsid w:val="00214FA4"/>
    <w:rsid w:val="00216B51"/>
    <w:rsid w:val="002175D8"/>
    <w:rsid w:val="00217F21"/>
    <w:rsid w:val="0022061C"/>
    <w:rsid w:val="002225D5"/>
    <w:rsid w:val="00222B1B"/>
    <w:rsid w:val="00222C94"/>
    <w:rsid w:val="002237E6"/>
    <w:rsid w:val="00224851"/>
    <w:rsid w:val="00226253"/>
    <w:rsid w:val="002269C8"/>
    <w:rsid w:val="00226F37"/>
    <w:rsid w:val="002277CF"/>
    <w:rsid w:val="002320F3"/>
    <w:rsid w:val="00232133"/>
    <w:rsid w:val="00235DE5"/>
    <w:rsid w:val="00235EC8"/>
    <w:rsid w:val="0023733D"/>
    <w:rsid w:val="002376A4"/>
    <w:rsid w:val="0023770A"/>
    <w:rsid w:val="0024029D"/>
    <w:rsid w:val="0024260F"/>
    <w:rsid w:val="00242C30"/>
    <w:rsid w:val="00242D18"/>
    <w:rsid w:val="002430A2"/>
    <w:rsid w:val="00244038"/>
    <w:rsid w:val="00245A62"/>
    <w:rsid w:val="00250D79"/>
    <w:rsid w:val="00252C62"/>
    <w:rsid w:val="0025311A"/>
    <w:rsid w:val="002555BB"/>
    <w:rsid w:val="002562EC"/>
    <w:rsid w:val="00260207"/>
    <w:rsid w:val="00260F04"/>
    <w:rsid w:val="002619FA"/>
    <w:rsid w:val="00261A2D"/>
    <w:rsid w:val="0026216E"/>
    <w:rsid w:val="00262A77"/>
    <w:rsid w:val="00262CF2"/>
    <w:rsid w:val="00262D65"/>
    <w:rsid w:val="002632A5"/>
    <w:rsid w:val="00266784"/>
    <w:rsid w:val="00267074"/>
    <w:rsid w:val="00267A2E"/>
    <w:rsid w:val="00270563"/>
    <w:rsid w:val="00270BD4"/>
    <w:rsid w:val="00270D25"/>
    <w:rsid w:val="0027339B"/>
    <w:rsid w:val="0027410E"/>
    <w:rsid w:val="002751E7"/>
    <w:rsid w:val="00275503"/>
    <w:rsid w:val="002762EF"/>
    <w:rsid w:val="00276967"/>
    <w:rsid w:val="002804E5"/>
    <w:rsid w:val="00283DC1"/>
    <w:rsid w:val="00283FEF"/>
    <w:rsid w:val="002848D8"/>
    <w:rsid w:val="0028540E"/>
    <w:rsid w:val="00285AAB"/>
    <w:rsid w:val="00286EB3"/>
    <w:rsid w:val="0029089C"/>
    <w:rsid w:val="00290B61"/>
    <w:rsid w:val="00291855"/>
    <w:rsid w:val="00293A93"/>
    <w:rsid w:val="002960A0"/>
    <w:rsid w:val="002968C6"/>
    <w:rsid w:val="00296C80"/>
    <w:rsid w:val="002974D6"/>
    <w:rsid w:val="002A1DD7"/>
    <w:rsid w:val="002A24CA"/>
    <w:rsid w:val="002A3728"/>
    <w:rsid w:val="002A4E40"/>
    <w:rsid w:val="002A52E5"/>
    <w:rsid w:val="002A5796"/>
    <w:rsid w:val="002A6801"/>
    <w:rsid w:val="002A6D39"/>
    <w:rsid w:val="002A71ED"/>
    <w:rsid w:val="002B0A10"/>
    <w:rsid w:val="002B1D94"/>
    <w:rsid w:val="002B4EFA"/>
    <w:rsid w:val="002B61B4"/>
    <w:rsid w:val="002B7CDA"/>
    <w:rsid w:val="002C03D0"/>
    <w:rsid w:val="002C0F5C"/>
    <w:rsid w:val="002C2C75"/>
    <w:rsid w:val="002C332F"/>
    <w:rsid w:val="002C4D91"/>
    <w:rsid w:val="002C77DF"/>
    <w:rsid w:val="002D08D4"/>
    <w:rsid w:val="002D09AA"/>
    <w:rsid w:val="002D1B8E"/>
    <w:rsid w:val="002D21A6"/>
    <w:rsid w:val="002D29DC"/>
    <w:rsid w:val="002D3801"/>
    <w:rsid w:val="002D3F55"/>
    <w:rsid w:val="002D54AF"/>
    <w:rsid w:val="002D5C1F"/>
    <w:rsid w:val="002D5C72"/>
    <w:rsid w:val="002D609B"/>
    <w:rsid w:val="002D60E1"/>
    <w:rsid w:val="002D776E"/>
    <w:rsid w:val="002D7D5C"/>
    <w:rsid w:val="002E02AD"/>
    <w:rsid w:val="002E4390"/>
    <w:rsid w:val="002E7E3E"/>
    <w:rsid w:val="002F0C85"/>
    <w:rsid w:val="002F1140"/>
    <w:rsid w:val="002F11CC"/>
    <w:rsid w:val="002F29B1"/>
    <w:rsid w:val="002F3A9A"/>
    <w:rsid w:val="002F4848"/>
    <w:rsid w:val="002F7394"/>
    <w:rsid w:val="00301E69"/>
    <w:rsid w:val="00302908"/>
    <w:rsid w:val="003029EF"/>
    <w:rsid w:val="00303005"/>
    <w:rsid w:val="003030BB"/>
    <w:rsid w:val="00303DF1"/>
    <w:rsid w:val="00304AA2"/>
    <w:rsid w:val="00305146"/>
    <w:rsid w:val="00306206"/>
    <w:rsid w:val="003101FF"/>
    <w:rsid w:val="003102A6"/>
    <w:rsid w:val="00313311"/>
    <w:rsid w:val="00313377"/>
    <w:rsid w:val="0031438C"/>
    <w:rsid w:val="00314F73"/>
    <w:rsid w:val="00315730"/>
    <w:rsid w:val="00315917"/>
    <w:rsid w:val="00316279"/>
    <w:rsid w:val="00316546"/>
    <w:rsid w:val="00316E23"/>
    <w:rsid w:val="00321731"/>
    <w:rsid w:val="00321893"/>
    <w:rsid w:val="003223D4"/>
    <w:rsid w:val="003242E8"/>
    <w:rsid w:val="0032483F"/>
    <w:rsid w:val="00324C4D"/>
    <w:rsid w:val="00325787"/>
    <w:rsid w:val="00326898"/>
    <w:rsid w:val="00326A9B"/>
    <w:rsid w:val="00332AF0"/>
    <w:rsid w:val="00332F7F"/>
    <w:rsid w:val="00333CB1"/>
    <w:rsid w:val="00335D7E"/>
    <w:rsid w:val="003364E6"/>
    <w:rsid w:val="00336634"/>
    <w:rsid w:val="00336783"/>
    <w:rsid w:val="00337134"/>
    <w:rsid w:val="003379CF"/>
    <w:rsid w:val="00341FA7"/>
    <w:rsid w:val="0034251A"/>
    <w:rsid w:val="0034480D"/>
    <w:rsid w:val="003450F4"/>
    <w:rsid w:val="003458BC"/>
    <w:rsid w:val="003501D8"/>
    <w:rsid w:val="00351755"/>
    <w:rsid w:val="00351AD1"/>
    <w:rsid w:val="003539C7"/>
    <w:rsid w:val="00353D45"/>
    <w:rsid w:val="00354E75"/>
    <w:rsid w:val="00355C9A"/>
    <w:rsid w:val="003567C4"/>
    <w:rsid w:val="003615FC"/>
    <w:rsid w:val="00362A68"/>
    <w:rsid w:val="00362D19"/>
    <w:rsid w:val="00363836"/>
    <w:rsid w:val="003649CC"/>
    <w:rsid w:val="0036600D"/>
    <w:rsid w:val="00366313"/>
    <w:rsid w:val="00366993"/>
    <w:rsid w:val="00367710"/>
    <w:rsid w:val="00370331"/>
    <w:rsid w:val="00371D2F"/>
    <w:rsid w:val="003720D2"/>
    <w:rsid w:val="00372282"/>
    <w:rsid w:val="003736B5"/>
    <w:rsid w:val="00373928"/>
    <w:rsid w:val="00374097"/>
    <w:rsid w:val="003750A5"/>
    <w:rsid w:val="003766EE"/>
    <w:rsid w:val="00376B7F"/>
    <w:rsid w:val="00377D1C"/>
    <w:rsid w:val="00381387"/>
    <w:rsid w:val="003819B4"/>
    <w:rsid w:val="00381D81"/>
    <w:rsid w:val="00384057"/>
    <w:rsid w:val="00385A75"/>
    <w:rsid w:val="00386C2D"/>
    <w:rsid w:val="003870F3"/>
    <w:rsid w:val="0038791B"/>
    <w:rsid w:val="0039068D"/>
    <w:rsid w:val="00391489"/>
    <w:rsid w:val="00391823"/>
    <w:rsid w:val="0039253F"/>
    <w:rsid w:val="0039365D"/>
    <w:rsid w:val="003953E9"/>
    <w:rsid w:val="003968D5"/>
    <w:rsid w:val="003974EF"/>
    <w:rsid w:val="003A059B"/>
    <w:rsid w:val="003A19B2"/>
    <w:rsid w:val="003A35FE"/>
    <w:rsid w:val="003A36B0"/>
    <w:rsid w:val="003A3F48"/>
    <w:rsid w:val="003A4964"/>
    <w:rsid w:val="003A5C16"/>
    <w:rsid w:val="003A5DB3"/>
    <w:rsid w:val="003A6E90"/>
    <w:rsid w:val="003B1796"/>
    <w:rsid w:val="003B1D5D"/>
    <w:rsid w:val="003B211E"/>
    <w:rsid w:val="003B2DA8"/>
    <w:rsid w:val="003B46E1"/>
    <w:rsid w:val="003B4822"/>
    <w:rsid w:val="003B49D0"/>
    <w:rsid w:val="003B5415"/>
    <w:rsid w:val="003B655E"/>
    <w:rsid w:val="003B7414"/>
    <w:rsid w:val="003B76A9"/>
    <w:rsid w:val="003C08B7"/>
    <w:rsid w:val="003C0A6B"/>
    <w:rsid w:val="003C248D"/>
    <w:rsid w:val="003C33E1"/>
    <w:rsid w:val="003C4E03"/>
    <w:rsid w:val="003C4E3C"/>
    <w:rsid w:val="003C597C"/>
    <w:rsid w:val="003C6BDC"/>
    <w:rsid w:val="003C6DE2"/>
    <w:rsid w:val="003D052E"/>
    <w:rsid w:val="003D162C"/>
    <w:rsid w:val="003D209D"/>
    <w:rsid w:val="003D27D2"/>
    <w:rsid w:val="003D4C34"/>
    <w:rsid w:val="003D5079"/>
    <w:rsid w:val="003D5C2C"/>
    <w:rsid w:val="003D5E41"/>
    <w:rsid w:val="003D61C6"/>
    <w:rsid w:val="003D7C96"/>
    <w:rsid w:val="003E05F1"/>
    <w:rsid w:val="003E1626"/>
    <w:rsid w:val="003E2AD5"/>
    <w:rsid w:val="003E34C5"/>
    <w:rsid w:val="003E3527"/>
    <w:rsid w:val="003E3CF6"/>
    <w:rsid w:val="003E4E20"/>
    <w:rsid w:val="003E557E"/>
    <w:rsid w:val="003E5CBC"/>
    <w:rsid w:val="003E67AC"/>
    <w:rsid w:val="003E7811"/>
    <w:rsid w:val="003F270A"/>
    <w:rsid w:val="003F35BE"/>
    <w:rsid w:val="003F37B1"/>
    <w:rsid w:val="003F4992"/>
    <w:rsid w:val="003F5D1C"/>
    <w:rsid w:val="003F667F"/>
    <w:rsid w:val="003F677E"/>
    <w:rsid w:val="003F6A34"/>
    <w:rsid w:val="0040206B"/>
    <w:rsid w:val="00402801"/>
    <w:rsid w:val="00402DAE"/>
    <w:rsid w:val="00403671"/>
    <w:rsid w:val="00404450"/>
    <w:rsid w:val="00404634"/>
    <w:rsid w:val="0040495C"/>
    <w:rsid w:val="004067A0"/>
    <w:rsid w:val="004077AD"/>
    <w:rsid w:val="00411860"/>
    <w:rsid w:val="00412EE2"/>
    <w:rsid w:val="00413331"/>
    <w:rsid w:val="0041385B"/>
    <w:rsid w:val="0041405C"/>
    <w:rsid w:val="00416134"/>
    <w:rsid w:val="00420A68"/>
    <w:rsid w:val="00421EB0"/>
    <w:rsid w:val="00421FA1"/>
    <w:rsid w:val="0042214C"/>
    <w:rsid w:val="004225C8"/>
    <w:rsid w:val="0042264B"/>
    <w:rsid w:val="0042307E"/>
    <w:rsid w:val="0042348B"/>
    <w:rsid w:val="00425AD2"/>
    <w:rsid w:val="00430077"/>
    <w:rsid w:val="004307F4"/>
    <w:rsid w:val="00430FAA"/>
    <w:rsid w:val="00431E24"/>
    <w:rsid w:val="00431FAB"/>
    <w:rsid w:val="0043238B"/>
    <w:rsid w:val="00432C73"/>
    <w:rsid w:val="00432F56"/>
    <w:rsid w:val="004334F4"/>
    <w:rsid w:val="0043367F"/>
    <w:rsid w:val="00433855"/>
    <w:rsid w:val="0043394F"/>
    <w:rsid w:val="00434B09"/>
    <w:rsid w:val="00434CC7"/>
    <w:rsid w:val="004359C0"/>
    <w:rsid w:val="0043607D"/>
    <w:rsid w:val="00436299"/>
    <w:rsid w:val="004431C3"/>
    <w:rsid w:val="00443A5B"/>
    <w:rsid w:val="00444F34"/>
    <w:rsid w:val="00445458"/>
    <w:rsid w:val="004506B7"/>
    <w:rsid w:val="004506F3"/>
    <w:rsid w:val="0045112F"/>
    <w:rsid w:val="00452E72"/>
    <w:rsid w:val="00452F61"/>
    <w:rsid w:val="0045339C"/>
    <w:rsid w:val="00453592"/>
    <w:rsid w:val="004545A3"/>
    <w:rsid w:val="00454D95"/>
    <w:rsid w:val="00455D71"/>
    <w:rsid w:val="004568FA"/>
    <w:rsid w:val="00463619"/>
    <w:rsid w:val="00465118"/>
    <w:rsid w:val="00465EAD"/>
    <w:rsid w:val="00466EFC"/>
    <w:rsid w:val="00467220"/>
    <w:rsid w:val="0046733F"/>
    <w:rsid w:val="00467387"/>
    <w:rsid w:val="00467D3B"/>
    <w:rsid w:val="0047012C"/>
    <w:rsid w:val="0047077F"/>
    <w:rsid w:val="0047183E"/>
    <w:rsid w:val="00471B26"/>
    <w:rsid w:val="0047290E"/>
    <w:rsid w:val="00473A3B"/>
    <w:rsid w:val="004740F6"/>
    <w:rsid w:val="00474299"/>
    <w:rsid w:val="00476345"/>
    <w:rsid w:val="004768E4"/>
    <w:rsid w:val="00476C28"/>
    <w:rsid w:val="00476E46"/>
    <w:rsid w:val="004770FA"/>
    <w:rsid w:val="004775B9"/>
    <w:rsid w:val="00477801"/>
    <w:rsid w:val="00477BAC"/>
    <w:rsid w:val="00482A32"/>
    <w:rsid w:val="00484840"/>
    <w:rsid w:val="00485662"/>
    <w:rsid w:val="004857BC"/>
    <w:rsid w:val="004868ED"/>
    <w:rsid w:val="004871D7"/>
    <w:rsid w:val="00487250"/>
    <w:rsid w:val="004923B3"/>
    <w:rsid w:val="0049291B"/>
    <w:rsid w:val="00493902"/>
    <w:rsid w:val="00494596"/>
    <w:rsid w:val="004950D3"/>
    <w:rsid w:val="004974DA"/>
    <w:rsid w:val="004A1107"/>
    <w:rsid w:val="004A1443"/>
    <w:rsid w:val="004A1C2E"/>
    <w:rsid w:val="004A2A21"/>
    <w:rsid w:val="004A4490"/>
    <w:rsid w:val="004A47F4"/>
    <w:rsid w:val="004A6580"/>
    <w:rsid w:val="004A7B33"/>
    <w:rsid w:val="004B1038"/>
    <w:rsid w:val="004B2605"/>
    <w:rsid w:val="004B32F3"/>
    <w:rsid w:val="004B3906"/>
    <w:rsid w:val="004B4E59"/>
    <w:rsid w:val="004B5164"/>
    <w:rsid w:val="004B7342"/>
    <w:rsid w:val="004B79B0"/>
    <w:rsid w:val="004C0CAF"/>
    <w:rsid w:val="004C3549"/>
    <w:rsid w:val="004C3603"/>
    <w:rsid w:val="004C3B33"/>
    <w:rsid w:val="004C4070"/>
    <w:rsid w:val="004C69FC"/>
    <w:rsid w:val="004D0B7E"/>
    <w:rsid w:val="004D0D14"/>
    <w:rsid w:val="004D17CC"/>
    <w:rsid w:val="004D27F7"/>
    <w:rsid w:val="004D355F"/>
    <w:rsid w:val="004D37C9"/>
    <w:rsid w:val="004D3AA3"/>
    <w:rsid w:val="004D3EA5"/>
    <w:rsid w:val="004D42ED"/>
    <w:rsid w:val="004D5820"/>
    <w:rsid w:val="004D65A2"/>
    <w:rsid w:val="004D69BB"/>
    <w:rsid w:val="004D7820"/>
    <w:rsid w:val="004D7B08"/>
    <w:rsid w:val="004D7BFD"/>
    <w:rsid w:val="004D7E85"/>
    <w:rsid w:val="004E0109"/>
    <w:rsid w:val="004E1F09"/>
    <w:rsid w:val="004E35F2"/>
    <w:rsid w:val="004E372C"/>
    <w:rsid w:val="004E3C0A"/>
    <w:rsid w:val="004E3C1D"/>
    <w:rsid w:val="004E52ED"/>
    <w:rsid w:val="004E5337"/>
    <w:rsid w:val="004E559A"/>
    <w:rsid w:val="004E5CF4"/>
    <w:rsid w:val="004E685F"/>
    <w:rsid w:val="004E6B48"/>
    <w:rsid w:val="004E7CFB"/>
    <w:rsid w:val="004F406D"/>
    <w:rsid w:val="004F6346"/>
    <w:rsid w:val="004F7D5D"/>
    <w:rsid w:val="00500338"/>
    <w:rsid w:val="0050099D"/>
    <w:rsid w:val="00500C6D"/>
    <w:rsid w:val="00502C77"/>
    <w:rsid w:val="0050452E"/>
    <w:rsid w:val="005052E5"/>
    <w:rsid w:val="005057B5"/>
    <w:rsid w:val="00506F61"/>
    <w:rsid w:val="00511642"/>
    <w:rsid w:val="00512364"/>
    <w:rsid w:val="005130BB"/>
    <w:rsid w:val="005137B2"/>
    <w:rsid w:val="00514F22"/>
    <w:rsid w:val="00515159"/>
    <w:rsid w:val="005151D7"/>
    <w:rsid w:val="00516576"/>
    <w:rsid w:val="00516C15"/>
    <w:rsid w:val="00517556"/>
    <w:rsid w:val="00517A16"/>
    <w:rsid w:val="00517D0F"/>
    <w:rsid w:val="005201CF"/>
    <w:rsid w:val="00520BD5"/>
    <w:rsid w:val="00520C60"/>
    <w:rsid w:val="00522D92"/>
    <w:rsid w:val="00524202"/>
    <w:rsid w:val="00524245"/>
    <w:rsid w:val="00524D8A"/>
    <w:rsid w:val="005255CB"/>
    <w:rsid w:val="005366D6"/>
    <w:rsid w:val="00536DDB"/>
    <w:rsid w:val="00536E53"/>
    <w:rsid w:val="005373E7"/>
    <w:rsid w:val="005378CF"/>
    <w:rsid w:val="00537BFF"/>
    <w:rsid w:val="00540884"/>
    <w:rsid w:val="00542087"/>
    <w:rsid w:val="005425B3"/>
    <w:rsid w:val="00542C90"/>
    <w:rsid w:val="00542E40"/>
    <w:rsid w:val="005440ED"/>
    <w:rsid w:val="00544E6F"/>
    <w:rsid w:val="00545E49"/>
    <w:rsid w:val="00545F26"/>
    <w:rsid w:val="0054601D"/>
    <w:rsid w:val="00547713"/>
    <w:rsid w:val="005502F7"/>
    <w:rsid w:val="005502FE"/>
    <w:rsid w:val="005507FC"/>
    <w:rsid w:val="00551ADA"/>
    <w:rsid w:val="00552611"/>
    <w:rsid w:val="00554127"/>
    <w:rsid w:val="005543AA"/>
    <w:rsid w:val="00555146"/>
    <w:rsid w:val="005553AF"/>
    <w:rsid w:val="0055696C"/>
    <w:rsid w:val="0056048F"/>
    <w:rsid w:val="005667B2"/>
    <w:rsid w:val="00566B7F"/>
    <w:rsid w:val="00570B1E"/>
    <w:rsid w:val="00570DE4"/>
    <w:rsid w:val="00571015"/>
    <w:rsid w:val="0057117C"/>
    <w:rsid w:val="005714D4"/>
    <w:rsid w:val="00571697"/>
    <w:rsid w:val="005726DC"/>
    <w:rsid w:val="0057298E"/>
    <w:rsid w:val="0057318F"/>
    <w:rsid w:val="005732F8"/>
    <w:rsid w:val="00573657"/>
    <w:rsid w:val="00574092"/>
    <w:rsid w:val="0057426A"/>
    <w:rsid w:val="00574B23"/>
    <w:rsid w:val="005757B0"/>
    <w:rsid w:val="005759DD"/>
    <w:rsid w:val="00576D63"/>
    <w:rsid w:val="0058000C"/>
    <w:rsid w:val="0058038A"/>
    <w:rsid w:val="00581276"/>
    <w:rsid w:val="00581619"/>
    <w:rsid w:val="0058165E"/>
    <w:rsid w:val="00582A77"/>
    <w:rsid w:val="00582D2E"/>
    <w:rsid w:val="00583188"/>
    <w:rsid w:val="00585208"/>
    <w:rsid w:val="0058581D"/>
    <w:rsid w:val="00586905"/>
    <w:rsid w:val="00586CAE"/>
    <w:rsid w:val="005871D3"/>
    <w:rsid w:val="00590482"/>
    <w:rsid w:val="00590C5B"/>
    <w:rsid w:val="00591824"/>
    <w:rsid w:val="005919CF"/>
    <w:rsid w:val="00591F56"/>
    <w:rsid w:val="00592AC4"/>
    <w:rsid w:val="005938BE"/>
    <w:rsid w:val="00593F68"/>
    <w:rsid w:val="005949CC"/>
    <w:rsid w:val="005956FC"/>
    <w:rsid w:val="0059692C"/>
    <w:rsid w:val="005A0AFA"/>
    <w:rsid w:val="005A0B6C"/>
    <w:rsid w:val="005A19AB"/>
    <w:rsid w:val="005A2B3E"/>
    <w:rsid w:val="005A3774"/>
    <w:rsid w:val="005A3D91"/>
    <w:rsid w:val="005A42E0"/>
    <w:rsid w:val="005A48C3"/>
    <w:rsid w:val="005A53E0"/>
    <w:rsid w:val="005A7D45"/>
    <w:rsid w:val="005B0B2A"/>
    <w:rsid w:val="005B1FC9"/>
    <w:rsid w:val="005B25DF"/>
    <w:rsid w:val="005B31B2"/>
    <w:rsid w:val="005B6E14"/>
    <w:rsid w:val="005B7B57"/>
    <w:rsid w:val="005C02F6"/>
    <w:rsid w:val="005C0398"/>
    <w:rsid w:val="005C070B"/>
    <w:rsid w:val="005C0B63"/>
    <w:rsid w:val="005C1111"/>
    <w:rsid w:val="005C17DE"/>
    <w:rsid w:val="005C2EEE"/>
    <w:rsid w:val="005C370B"/>
    <w:rsid w:val="005C39B9"/>
    <w:rsid w:val="005C5B8B"/>
    <w:rsid w:val="005C6CEF"/>
    <w:rsid w:val="005C7AE9"/>
    <w:rsid w:val="005D32D3"/>
    <w:rsid w:val="005D57E4"/>
    <w:rsid w:val="005E1D93"/>
    <w:rsid w:val="005E2692"/>
    <w:rsid w:val="005E30E0"/>
    <w:rsid w:val="005E467D"/>
    <w:rsid w:val="005E548F"/>
    <w:rsid w:val="005E5743"/>
    <w:rsid w:val="005F07E1"/>
    <w:rsid w:val="005F2A0B"/>
    <w:rsid w:val="005F326E"/>
    <w:rsid w:val="005F426A"/>
    <w:rsid w:val="005F4A05"/>
    <w:rsid w:val="005F5081"/>
    <w:rsid w:val="005F685A"/>
    <w:rsid w:val="005F7194"/>
    <w:rsid w:val="005F7322"/>
    <w:rsid w:val="00600D93"/>
    <w:rsid w:val="00601A78"/>
    <w:rsid w:val="00601BF9"/>
    <w:rsid w:val="00603D2F"/>
    <w:rsid w:val="006047CD"/>
    <w:rsid w:val="0060485E"/>
    <w:rsid w:val="006057CD"/>
    <w:rsid w:val="0060683E"/>
    <w:rsid w:val="00606943"/>
    <w:rsid w:val="00606B73"/>
    <w:rsid w:val="00607B26"/>
    <w:rsid w:val="006118B7"/>
    <w:rsid w:val="0061354A"/>
    <w:rsid w:val="006137BA"/>
    <w:rsid w:val="00613B23"/>
    <w:rsid w:val="00615FBD"/>
    <w:rsid w:val="0061752A"/>
    <w:rsid w:val="00620C13"/>
    <w:rsid w:val="00621C6F"/>
    <w:rsid w:val="00622968"/>
    <w:rsid w:val="00623300"/>
    <w:rsid w:val="006245C6"/>
    <w:rsid w:val="00624FEA"/>
    <w:rsid w:val="00626FB0"/>
    <w:rsid w:val="006314A1"/>
    <w:rsid w:val="0063442A"/>
    <w:rsid w:val="00634557"/>
    <w:rsid w:val="006361D7"/>
    <w:rsid w:val="00640DFF"/>
    <w:rsid w:val="0064267F"/>
    <w:rsid w:val="0064299F"/>
    <w:rsid w:val="0064366B"/>
    <w:rsid w:val="00644046"/>
    <w:rsid w:val="006456ED"/>
    <w:rsid w:val="006462A7"/>
    <w:rsid w:val="0065175F"/>
    <w:rsid w:val="00652B6A"/>
    <w:rsid w:val="0065317F"/>
    <w:rsid w:val="00653424"/>
    <w:rsid w:val="006563B9"/>
    <w:rsid w:val="00656EA8"/>
    <w:rsid w:val="006610E4"/>
    <w:rsid w:val="006610F3"/>
    <w:rsid w:val="00662ED9"/>
    <w:rsid w:val="00663940"/>
    <w:rsid w:val="00664DD6"/>
    <w:rsid w:val="00667C7E"/>
    <w:rsid w:val="00667E8E"/>
    <w:rsid w:val="00667FF6"/>
    <w:rsid w:val="00670AAB"/>
    <w:rsid w:val="00670EEC"/>
    <w:rsid w:val="00673385"/>
    <w:rsid w:val="00673706"/>
    <w:rsid w:val="00674696"/>
    <w:rsid w:val="00674AE4"/>
    <w:rsid w:val="006755DA"/>
    <w:rsid w:val="006758CB"/>
    <w:rsid w:val="0067618C"/>
    <w:rsid w:val="00677D63"/>
    <w:rsid w:val="00677F3D"/>
    <w:rsid w:val="00677F59"/>
    <w:rsid w:val="00680DDD"/>
    <w:rsid w:val="006811AC"/>
    <w:rsid w:val="006814DB"/>
    <w:rsid w:val="00682DDF"/>
    <w:rsid w:val="00683047"/>
    <w:rsid w:val="006848D2"/>
    <w:rsid w:val="00687F4E"/>
    <w:rsid w:val="00690CCD"/>
    <w:rsid w:val="0069405B"/>
    <w:rsid w:val="006940FA"/>
    <w:rsid w:val="00695755"/>
    <w:rsid w:val="00695E22"/>
    <w:rsid w:val="00696CCB"/>
    <w:rsid w:val="00697EF4"/>
    <w:rsid w:val="006A027B"/>
    <w:rsid w:val="006A08F9"/>
    <w:rsid w:val="006A2A87"/>
    <w:rsid w:val="006A4056"/>
    <w:rsid w:val="006A45EF"/>
    <w:rsid w:val="006A5199"/>
    <w:rsid w:val="006A5787"/>
    <w:rsid w:val="006A6547"/>
    <w:rsid w:val="006A716B"/>
    <w:rsid w:val="006B0700"/>
    <w:rsid w:val="006B086C"/>
    <w:rsid w:val="006B10FF"/>
    <w:rsid w:val="006B1A2B"/>
    <w:rsid w:val="006B22E3"/>
    <w:rsid w:val="006B514B"/>
    <w:rsid w:val="006B7021"/>
    <w:rsid w:val="006C1D8D"/>
    <w:rsid w:val="006C29CB"/>
    <w:rsid w:val="006C613F"/>
    <w:rsid w:val="006C6E1A"/>
    <w:rsid w:val="006C707D"/>
    <w:rsid w:val="006C7841"/>
    <w:rsid w:val="006D1C3E"/>
    <w:rsid w:val="006D26DC"/>
    <w:rsid w:val="006D4289"/>
    <w:rsid w:val="006D46C5"/>
    <w:rsid w:val="006D64CB"/>
    <w:rsid w:val="006D65E6"/>
    <w:rsid w:val="006D6658"/>
    <w:rsid w:val="006D724E"/>
    <w:rsid w:val="006D7873"/>
    <w:rsid w:val="006E084A"/>
    <w:rsid w:val="006E133E"/>
    <w:rsid w:val="006E2C31"/>
    <w:rsid w:val="006E2ECF"/>
    <w:rsid w:val="006E2F76"/>
    <w:rsid w:val="006E319C"/>
    <w:rsid w:val="006E5671"/>
    <w:rsid w:val="006E74F6"/>
    <w:rsid w:val="006F06E5"/>
    <w:rsid w:val="006F0810"/>
    <w:rsid w:val="006F1FBA"/>
    <w:rsid w:val="006F2B54"/>
    <w:rsid w:val="006F35DF"/>
    <w:rsid w:val="006F3CA6"/>
    <w:rsid w:val="006F49D3"/>
    <w:rsid w:val="006F4C24"/>
    <w:rsid w:val="006F4C79"/>
    <w:rsid w:val="006F50C4"/>
    <w:rsid w:val="006F63BE"/>
    <w:rsid w:val="006F6CA5"/>
    <w:rsid w:val="00700729"/>
    <w:rsid w:val="00700F7F"/>
    <w:rsid w:val="007016BD"/>
    <w:rsid w:val="00701FEB"/>
    <w:rsid w:val="00703209"/>
    <w:rsid w:val="007046BF"/>
    <w:rsid w:val="00704B46"/>
    <w:rsid w:val="00704DEC"/>
    <w:rsid w:val="0070509E"/>
    <w:rsid w:val="00710BF4"/>
    <w:rsid w:val="00710C74"/>
    <w:rsid w:val="00712549"/>
    <w:rsid w:val="007127BC"/>
    <w:rsid w:val="00712849"/>
    <w:rsid w:val="00720CA1"/>
    <w:rsid w:val="00721222"/>
    <w:rsid w:val="007212D2"/>
    <w:rsid w:val="007215EE"/>
    <w:rsid w:val="00721704"/>
    <w:rsid w:val="007228A5"/>
    <w:rsid w:val="00723ECF"/>
    <w:rsid w:val="00726E9F"/>
    <w:rsid w:val="007318E9"/>
    <w:rsid w:val="0073313B"/>
    <w:rsid w:val="0073369A"/>
    <w:rsid w:val="00733B87"/>
    <w:rsid w:val="0073432A"/>
    <w:rsid w:val="00734612"/>
    <w:rsid w:val="00735602"/>
    <w:rsid w:val="00736B8D"/>
    <w:rsid w:val="00737001"/>
    <w:rsid w:val="0073728E"/>
    <w:rsid w:val="007404E1"/>
    <w:rsid w:val="00741C40"/>
    <w:rsid w:val="007425E5"/>
    <w:rsid w:val="007429E4"/>
    <w:rsid w:val="00743890"/>
    <w:rsid w:val="00743BE4"/>
    <w:rsid w:val="007449CF"/>
    <w:rsid w:val="0074515C"/>
    <w:rsid w:val="00750213"/>
    <w:rsid w:val="00751A5C"/>
    <w:rsid w:val="00752B5F"/>
    <w:rsid w:val="007536BF"/>
    <w:rsid w:val="00753B96"/>
    <w:rsid w:val="00754475"/>
    <w:rsid w:val="007575AA"/>
    <w:rsid w:val="00760944"/>
    <w:rsid w:val="007609E6"/>
    <w:rsid w:val="00762269"/>
    <w:rsid w:val="0076233B"/>
    <w:rsid w:val="00762E77"/>
    <w:rsid w:val="00762FEA"/>
    <w:rsid w:val="0076369A"/>
    <w:rsid w:val="00763890"/>
    <w:rsid w:val="0076393D"/>
    <w:rsid w:val="00763E12"/>
    <w:rsid w:val="00765556"/>
    <w:rsid w:val="00766ACF"/>
    <w:rsid w:val="007673E8"/>
    <w:rsid w:val="00767813"/>
    <w:rsid w:val="007701C9"/>
    <w:rsid w:val="00770606"/>
    <w:rsid w:val="0077225A"/>
    <w:rsid w:val="00773200"/>
    <w:rsid w:val="00774C4B"/>
    <w:rsid w:val="00774D4A"/>
    <w:rsid w:val="0077715D"/>
    <w:rsid w:val="00777294"/>
    <w:rsid w:val="0077761F"/>
    <w:rsid w:val="00780780"/>
    <w:rsid w:val="00781C74"/>
    <w:rsid w:val="00783581"/>
    <w:rsid w:val="00783846"/>
    <w:rsid w:val="00784288"/>
    <w:rsid w:val="007843DB"/>
    <w:rsid w:val="007865E7"/>
    <w:rsid w:val="007908A5"/>
    <w:rsid w:val="00791D8A"/>
    <w:rsid w:val="00792089"/>
    <w:rsid w:val="00795CF4"/>
    <w:rsid w:val="007A2304"/>
    <w:rsid w:val="007A2BE7"/>
    <w:rsid w:val="007A2BE9"/>
    <w:rsid w:val="007A2EAB"/>
    <w:rsid w:val="007A3178"/>
    <w:rsid w:val="007A6F18"/>
    <w:rsid w:val="007A7F8A"/>
    <w:rsid w:val="007B0328"/>
    <w:rsid w:val="007B0F9E"/>
    <w:rsid w:val="007B1493"/>
    <w:rsid w:val="007B15A4"/>
    <w:rsid w:val="007B4773"/>
    <w:rsid w:val="007B4DE6"/>
    <w:rsid w:val="007B599A"/>
    <w:rsid w:val="007B7CF5"/>
    <w:rsid w:val="007C0E23"/>
    <w:rsid w:val="007C10D9"/>
    <w:rsid w:val="007C1804"/>
    <w:rsid w:val="007C2169"/>
    <w:rsid w:val="007C7229"/>
    <w:rsid w:val="007C7A27"/>
    <w:rsid w:val="007D2F7F"/>
    <w:rsid w:val="007D5032"/>
    <w:rsid w:val="007D62A7"/>
    <w:rsid w:val="007E1457"/>
    <w:rsid w:val="007E1DF0"/>
    <w:rsid w:val="007E1E77"/>
    <w:rsid w:val="007E481C"/>
    <w:rsid w:val="007E54DA"/>
    <w:rsid w:val="007F10A7"/>
    <w:rsid w:val="007F2431"/>
    <w:rsid w:val="007F30C4"/>
    <w:rsid w:val="007F3E0A"/>
    <w:rsid w:val="007F4F08"/>
    <w:rsid w:val="007F747A"/>
    <w:rsid w:val="007F7681"/>
    <w:rsid w:val="008010B1"/>
    <w:rsid w:val="00801F29"/>
    <w:rsid w:val="00802263"/>
    <w:rsid w:val="008027A9"/>
    <w:rsid w:val="008030A1"/>
    <w:rsid w:val="00804A5E"/>
    <w:rsid w:val="0080513B"/>
    <w:rsid w:val="008057DC"/>
    <w:rsid w:val="00810793"/>
    <w:rsid w:val="0081221C"/>
    <w:rsid w:val="008129A8"/>
    <w:rsid w:val="00813646"/>
    <w:rsid w:val="0081372F"/>
    <w:rsid w:val="00814396"/>
    <w:rsid w:val="00814435"/>
    <w:rsid w:val="0081475D"/>
    <w:rsid w:val="00814766"/>
    <w:rsid w:val="008148C2"/>
    <w:rsid w:val="00817216"/>
    <w:rsid w:val="008202B3"/>
    <w:rsid w:val="00821525"/>
    <w:rsid w:val="00822B90"/>
    <w:rsid w:val="00823733"/>
    <w:rsid w:val="008249EF"/>
    <w:rsid w:val="00827047"/>
    <w:rsid w:val="00827ED7"/>
    <w:rsid w:val="00830BC4"/>
    <w:rsid w:val="00830E36"/>
    <w:rsid w:val="008324FF"/>
    <w:rsid w:val="00832A83"/>
    <w:rsid w:val="00834EEF"/>
    <w:rsid w:val="0083511D"/>
    <w:rsid w:val="00835B13"/>
    <w:rsid w:val="00837371"/>
    <w:rsid w:val="00837CC2"/>
    <w:rsid w:val="00840061"/>
    <w:rsid w:val="00841094"/>
    <w:rsid w:val="00841653"/>
    <w:rsid w:val="00843E45"/>
    <w:rsid w:val="008444CB"/>
    <w:rsid w:val="0084539B"/>
    <w:rsid w:val="008453DD"/>
    <w:rsid w:val="00845822"/>
    <w:rsid w:val="00846AAD"/>
    <w:rsid w:val="008501B1"/>
    <w:rsid w:val="00852411"/>
    <w:rsid w:val="0085282C"/>
    <w:rsid w:val="00852D81"/>
    <w:rsid w:val="00853577"/>
    <w:rsid w:val="008549E9"/>
    <w:rsid w:val="00855D7B"/>
    <w:rsid w:val="008562FE"/>
    <w:rsid w:val="00857E20"/>
    <w:rsid w:val="00860C05"/>
    <w:rsid w:val="00861DBC"/>
    <w:rsid w:val="0086297D"/>
    <w:rsid w:val="00862EB3"/>
    <w:rsid w:val="008640A2"/>
    <w:rsid w:val="008647F7"/>
    <w:rsid w:val="00867B08"/>
    <w:rsid w:val="00867ECE"/>
    <w:rsid w:val="0087189D"/>
    <w:rsid w:val="00872A8A"/>
    <w:rsid w:val="00873000"/>
    <w:rsid w:val="00873FDD"/>
    <w:rsid w:val="008756F4"/>
    <w:rsid w:val="0087648E"/>
    <w:rsid w:val="00876AD5"/>
    <w:rsid w:val="00881CBF"/>
    <w:rsid w:val="00882E15"/>
    <w:rsid w:val="0088336C"/>
    <w:rsid w:val="00884829"/>
    <w:rsid w:val="0088631E"/>
    <w:rsid w:val="00886347"/>
    <w:rsid w:val="008869F5"/>
    <w:rsid w:val="00887485"/>
    <w:rsid w:val="00887E9E"/>
    <w:rsid w:val="00890178"/>
    <w:rsid w:val="00892709"/>
    <w:rsid w:val="0089279B"/>
    <w:rsid w:val="00892FB8"/>
    <w:rsid w:val="00896055"/>
    <w:rsid w:val="00896716"/>
    <w:rsid w:val="0089700B"/>
    <w:rsid w:val="008A3034"/>
    <w:rsid w:val="008A3A66"/>
    <w:rsid w:val="008A4342"/>
    <w:rsid w:val="008A4C87"/>
    <w:rsid w:val="008A54C4"/>
    <w:rsid w:val="008A5810"/>
    <w:rsid w:val="008A6290"/>
    <w:rsid w:val="008A6761"/>
    <w:rsid w:val="008A687C"/>
    <w:rsid w:val="008B1185"/>
    <w:rsid w:val="008B201C"/>
    <w:rsid w:val="008B26CC"/>
    <w:rsid w:val="008B3697"/>
    <w:rsid w:val="008B5925"/>
    <w:rsid w:val="008B63A4"/>
    <w:rsid w:val="008B657F"/>
    <w:rsid w:val="008C0D7A"/>
    <w:rsid w:val="008C1296"/>
    <w:rsid w:val="008C1365"/>
    <w:rsid w:val="008C330B"/>
    <w:rsid w:val="008C4361"/>
    <w:rsid w:val="008C4FAE"/>
    <w:rsid w:val="008C5338"/>
    <w:rsid w:val="008C586D"/>
    <w:rsid w:val="008C60D6"/>
    <w:rsid w:val="008C6988"/>
    <w:rsid w:val="008D167B"/>
    <w:rsid w:val="008D1F3D"/>
    <w:rsid w:val="008D2539"/>
    <w:rsid w:val="008D4034"/>
    <w:rsid w:val="008D407A"/>
    <w:rsid w:val="008D57F4"/>
    <w:rsid w:val="008D7694"/>
    <w:rsid w:val="008E015D"/>
    <w:rsid w:val="008E1230"/>
    <w:rsid w:val="008E19C0"/>
    <w:rsid w:val="008E20B8"/>
    <w:rsid w:val="008E254F"/>
    <w:rsid w:val="008E2E23"/>
    <w:rsid w:val="008E3CC1"/>
    <w:rsid w:val="008E3D21"/>
    <w:rsid w:val="008E4295"/>
    <w:rsid w:val="008E515F"/>
    <w:rsid w:val="008E59B5"/>
    <w:rsid w:val="008F0627"/>
    <w:rsid w:val="008F203C"/>
    <w:rsid w:val="008F37F1"/>
    <w:rsid w:val="008F3819"/>
    <w:rsid w:val="008F4CF5"/>
    <w:rsid w:val="008F55B1"/>
    <w:rsid w:val="008F6483"/>
    <w:rsid w:val="008F6B63"/>
    <w:rsid w:val="008F77DE"/>
    <w:rsid w:val="008F7F01"/>
    <w:rsid w:val="0090177E"/>
    <w:rsid w:val="00901AA7"/>
    <w:rsid w:val="00901E0D"/>
    <w:rsid w:val="009023A2"/>
    <w:rsid w:val="00902E0C"/>
    <w:rsid w:val="0090490B"/>
    <w:rsid w:val="00905665"/>
    <w:rsid w:val="009072A4"/>
    <w:rsid w:val="0090759D"/>
    <w:rsid w:val="0091093F"/>
    <w:rsid w:val="00910A0C"/>
    <w:rsid w:val="00912361"/>
    <w:rsid w:val="00912461"/>
    <w:rsid w:val="009129AE"/>
    <w:rsid w:val="00912A64"/>
    <w:rsid w:val="0091344B"/>
    <w:rsid w:val="00913EC1"/>
    <w:rsid w:val="00914BA1"/>
    <w:rsid w:val="0091661C"/>
    <w:rsid w:val="00916D69"/>
    <w:rsid w:val="00917F95"/>
    <w:rsid w:val="00920368"/>
    <w:rsid w:val="00920C8E"/>
    <w:rsid w:val="0092480E"/>
    <w:rsid w:val="00924C43"/>
    <w:rsid w:val="00925162"/>
    <w:rsid w:val="00925B63"/>
    <w:rsid w:val="00925E26"/>
    <w:rsid w:val="0092619D"/>
    <w:rsid w:val="00927F81"/>
    <w:rsid w:val="0093470F"/>
    <w:rsid w:val="009360D3"/>
    <w:rsid w:val="009409B8"/>
    <w:rsid w:val="00942ACC"/>
    <w:rsid w:val="00944DC5"/>
    <w:rsid w:val="00944ED8"/>
    <w:rsid w:val="00945C0A"/>
    <w:rsid w:val="0095080C"/>
    <w:rsid w:val="00950C36"/>
    <w:rsid w:val="00951583"/>
    <w:rsid w:val="00953883"/>
    <w:rsid w:val="009559FC"/>
    <w:rsid w:val="00955A53"/>
    <w:rsid w:val="00955C6B"/>
    <w:rsid w:val="00955FFD"/>
    <w:rsid w:val="009571B0"/>
    <w:rsid w:val="00961529"/>
    <w:rsid w:val="00963134"/>
    <w:rsid w:val="0096399F"/>
    <w:rsid w:val="009643C4"/>
    <w:rsid w:val="00965C93"/>
    <w:rsid w:val="0096617F"/>
    <w:rsid w:val="00967EAF"/>
    <w:rsid w:val="00971A6A"/>
    <w:rsid w:val="0097324F"/>
    <w:rsid w:val="00973A9B"/>
    <w:rsid w:val="00974BC6"/>
    <w:rsid w:val="0098037C"/>
    <w:rsid w:val="00980761"/>
    <w:rsid w:val="00981E1E"/>
    <w:rsid w:val="00984D06"/>
    <w:rsid w:val="009851A0"/>
    <w:rsid w:val="009870C2"/>
    <w:rsid w:val="00990BE5"/>
    <w:rsid w:val="00993A58"/>
    <w:rsid w:val="0099521B"/>
    <w:rsid w:val="00995C7E"/>
    <w:rsid w:val="00996B9E"/>
    <w:rsid w:val="009972CF"/>
    <w:rsid w:val="0099738D"/>
    <w:rsid w:val="009976D0"/>
    <w:rsid w:val="00997A39"/>
    <w:rsid w:val="00997AEC"/>
    <w:rsid w:val="00997E06"/>
    <w:rsid w:val="009A06AD"/>
    <w:rsid w:val="009A337D"/>
    <w:rsid w:val="009A43A6"/>
    <w:rsid w:val="009A496B"/>
    <w:rsid w:val="009A4F16"/>
    <w:rsid w:val="009A5A1A"/>
    <w:rsid w:val="009A68A1"/>
    <w:rsid w:val="009A6B21"/>
    <w:rsid w:val="009A77DE"/>
    <w:rsid w:val="009A7B60"/>
    <w:rsid w:val="009A7C68"/>
    <w:rsid w:val="009B05AB"/>
    <w:rsid w:val="009B0BF4"/>
    <w:rsid w:val="009B0C9C"/>
    <w:rsid w:val="009B13E5"/>
    <w:rsid w:val="009B31FA"/>
    <w:rsid w:val="009B5581"/>
    <w:rsid w:val="009B5CC4"/>
    <w:rsid w:val="009B751E"/>
    <w:rsid w:val="009C05DA"/>
    <w:rsid w:val="009C0B1E"/>
    <w:rsid w:val="009C179E"/>
    <w:rsid w:val="009C1FBA"/>
    <w:rsid w:val="009C2689"/>
    <w:rsid w:val="009C4BB8"/>
    <w:rsid w:val="009C6A2A"/>
    <w:rsid w:val="009D002A"/>
    <w:rsid w:val="009D094E"/>
    <w:rsid w:val="009D09DE"/>
    <w:rsid w:val="009D0D7C"/>
    <w:rsid w:val="009D1253"/>
    <w:rsid w:val="009D1521"/>
    <w:rsid w:val="009D276D"/>
    <w:rsid w:val="009D2C00"/>
    <w:rsid w:val="009D2FF3"/>
    <w:rsid w:val="009D4253"/>
    <w:rsid w:val="009D5AA0"/>
    <w:rsid w:val="009D7BE4"/>
    <w:rsid w:val="009D7EE2"/>
    <w:rsid w:val="009E050A"/>
    <w:rsid w:val="009E1B60"/>
    <w:rsid w:val="009E3C31"/>
    <w:rsid w:val="009E3D55"/>
    <w:rsid w:val="009E417A"/>
    <w:rsid w:val="009E43F6"/>
    <w:rsid w:val="009E722B"/>
    <w:rsid w:val="009F1D07"/>
    <w:rsid w:val="009F340D"/>
    <w:rsid w:val="009F3702"/>
    <w:rsid w:val="009F4633"/>
    <w:rsid w:val="009F4723"/>
    <w:rsid w:val="009F5566"/>
    <w:rsid w:val="009F5BAB"/>
    <w:rsid w:val="009F6644"/>
    <w:rsid w:val="009F6F13"/>
    <w:rsid w:val="009F715B"/>
    <w:rsid w:val="00A00335"/>
    <w:rsid w:val="00A01952"/>
    <w:rsid w:val="00A03955"/>
    <w:rsid w:val="00A04F45"/>
    <w:rsid w:val="00A071B2"/>
    <w:rsid w:val="00A071EC"/>
    <w:rsid w:val="00A10B44"/>
    <w:rsid w:val="00A10B88"/>
    <w:rsid w:val="00A115F9"/>
    <w:rsid w:val="00A11F22"/>
    <w:rsid w:val="00A11F7A"/>
    <w:rsid w:val="00A15729"/>
    <w:rsid w:val="00A16298"/>
    <w:rsid w:val="00A20C0C"/>
    <w:rsid w:val="00A20D69"/>
    <w:rsid w:val="00A210F1"/>
    <w:rsid w:val="00A2122C"/>
    <w:rsid w:val="00A21CAF"/>
    <w:rsid w:val="00A21D12"/>
    <w:rsid w:val="00A25328"/>
    <w:rsid w:val="00A2569E"/>
    <w:rsid w:val="00A258C3"/>
    <w:rsid w:val="00A2619F"/>
    <w:rsid w:val="00A26294"/>
    <w:rsid w:val="00A27E75"/>
    <w:rsid w:val="00A30DCB"/>
    <w:rsid w:val="00A30FE4"/>
    <w:rsid w:val="00A31A5B"/>
    <w:rsid w:val="00A33878"/>
    <w:rsid w:val="00A3598D"/>
    <w:rsid w:val="00A35BE5"/>
    <w:rsid w:val="00A35D7B"/>
    <w:rsid w:val="00A36BA7"/>
    <w:rsid w:val="00A37A1E"/>
    <w:rsid w:val="00A401E7"/>
    <w:rsid w:val="00A4246C"/>
    <w:rsid w:val="00A446CA"/>
    <w:rsid w:val="00A44FC9"/>
    <w:rsid w:val="00A452C2"/>
    <w:rsid w:val="00A463E8"/>
    <w:rsid w:val="00A5265B"/>
    <w:rsid w:val="00A52935"/>
    <w:rsid w:val="00A53070"/>
    <w:rsid w:val="00A54254"/>
    <w:rsid w:val="00A54AA2"/>
    <w:rsid w:val="00A5561F"/>
    <w:rsid w:val="00A559E1"/>
    <w:rsid w:val="00A57E4F"/>
    <w:rsid w:val="00A60708"/>
    <w:rsid w:val="00A60879"/>
    <w:rsid w:val="00A60946"/>
    <w:rsid w:val="00A60DE8"/>
    <w:rsid w:val="00A62262"/>
    <w:rsid w:val="00A62FDD"/>
    <w:rsid w:val="00A637A4"/>
    <w:rsid w:val="00A63DE5"/>
    <w:rsid w:val="00A63E39"/>
    <w:rsid w:val="00A64FEE"/>
    <w:rsid w:val="00A654F8"/>
    <w:rsid w:val="00A6646F"/>
    <w:rsid w:val="00A679EE"/>
    <w:rsid w:val="00A67BAD"/>
    <w:rsid w:val="00A701A7"/>
    <w:rsid w:val="00A71048"/>
    <w:rsid w:val="00A71B39"/>
    <w:rsid w:val="00A762F9"/>
    <w:rsid w:val="00A764C2"/>
    <w:rsid w:val="00A76E68"/>
    <w:rsid w:val="00A77A33"/>
    <w:rsid w:val="00A77E56"/>
    <w:rsid w:val="00A80477"/>
    <w:rsid w:val="00A8049D"/>
    <w:rsid w:val="00A82006"/>
    <w:rsid w:val="00A82405"/>
    <w:rsid w:val="00A82C2B"/>
    <w:rsid w:val="00A85324"/>
    <w:rsid w:val="00A8766A"/>
    <w:rsid w:val="00A9041C"/>
    <w:rsid w:val="00A909CA"/>
    <w:rsid w:val="00A91BAA"/>
    <w:rsid w:val="00A941B6"/>
    <w:rsid w:val="00A94807"/>
    <w:rsid w:val="00A96F57"/>
    <w:rsid w:val="00A9763B"/>
    <w:rsid w:val="00A977E5"/>
    <w:rsid w:val="00A978E7"/>
    <w:rsid w:val="00A97AE7"/>
    <w:rsid w:val="00AA22D2"/>
    <w:rsid w:val="00AA325F"/>
    <w:rsid w:val="00AA35E3"/>
    <w:rsid w:val="00AA526D"/>
    <w:rsid w:val="00AA6DE2"/>
    <w:rsid w:val="00AA7C13"/>
    <w:rsid w:val="00AB021E"/>
    <w:rsid w:val="00AB22F1"/>
    <w:rsid w:val="00AB298B"/>
    <w:rsid w:val="00AB3168"/>
    <w:rsid w:val="00AB37B8"/>
    <w:rsid w:val="00AB3D64"/>
    <w:rsid w:val="00AB5BC2"/>
    <w:rsid w:val="00AC01DF"/>
    <w:rsid w:val="00AC202A"/>
    <w:rsid w:val="00AC2DA9"/>
    <w:rsid w:val="00AC36F3"/>
    <w:rsid w:val="00AC3BB2"/>
    <w:rsid w:val="00AC5A16"/>
    <w:rsid w:val="00AC5C1D"/>
    <w:rsid w:val="00AC5DA1"/>
    <w:rsid w:val="00AC6416"/>
    <w:rsid w:val="00AD3F4D"/>
    <w:rsid w:val="00AD4114"/>
    <w:rsid w:val="00AD4678"/>
    <w:rsid w:val="00AD4901"/>
    <w:rsid w:val="00AD4FD2"/>
    <w:rsid w:val="00AD52EE"/>
    <w:rsid w:val="00AD60A3"/>
    <w:rsid w:val="00AD798A"/>
    <w:rsid w:val="00AD7F99"/>
    <w:rsid w:val="00AE327D"/>
    <w:rsid w:val="00AE5916"/>
    <w:rsid w:val="00AE6E56"/>
    <w:rsid w:val="00AF4865"/>
    <w:rsid w:val="00AF4C0A"/>
    <w:rsid w:val="00AF6933"/>
    <w:rsid w:val="00AF6D8E"/>
    <w:rsid w:val="00B021C2"/>
    <w:rsid w:val="00B029BC"/>
    <w:rsid w:val="00B041ED"/>
    <w:rsid w:val="00B05254"/>
    <w:rsid w:val="00B06D80"/>
    <w:rsid w:val="00B07762"/>
    <w:rsid w:val="00B123F2"/>
    <w:rsid w:val="00B12D30"/>
    <w:rsid w:val="00B14832"/>
    <w:rsid w:val="00B153C9"/>
    <w:rsid w:val="00B15604"/>
    <w:rsid w:val="00B15F02"/>
    <w:rsid w:val="00B1675F"/>
    <w:rsid w:val="00B2167D"/>
    <w:rsid w:val="00B21D88"/>
    <w:rsid w:val="00B22607"/>
    <w:rsid w:val="00B23C0A"/>
    <w:rsid w:val="00B23C6C"/>
    <w:rsid w:val="00B243AA"/>
    <w:rsid w:val="00B26DF0"/>
    <w:rsid w:val="00B27102"/>
    <w:rsid w:val="00B275D4"/>
    <w:rsid w:val="00B30888"/>
    <w:rsid w:val="00B31D02"/>
    <w:rsid w:val="00B32E25"/>
    <w:rsid w:val="00B353B5"/>
    <w:rsid w:val="00B35F99"/>
    <w:rsid w:val="00B36526"/>
    <w:rsid w:val="00B36652"/>
    <w:rsid w:val="00B367F3"/>
    <w:rsid w:val="00B36B62"/>
    <w:rsid w:val="00B37067"/>
    <w:rsid w:val="00B37522"/>
    <w:rsid w:val="00B3758B"/>
    <w:rsid w:val="00B40462"/>
    <w:rsid w:val="00B40D86"/>
    <w:rsid w:val="00B40E39"/>
    <w:rsid w:val="00B4451B"/>
    <w:rsid w:val="00B45398"/>
    <w:rsid w:val="00B4539B"/>
    <w:rsid w:val="00B4560A"/>
    <w:rsid w:val="00B45900"/>
    <w:rsid w:val="00B46BFF"/>
    <w:rsid w:val="00B50163"/>
    <w:rsid w:val="00B5186D"/>
    <w:rsid w:val="00B54415"/>
    <w:rsid w:val="00B5493A"/>
    <w:rsid w:val="00B56175"/>
    <w:rsid w:val="00B568B4"/>
    <w:rsid w:val="00B56FF0"/>
    <w:rsid w:val="00B57ABF"/>
    <w:rsid w:val="00B57F56"/>
    <w:rsid w:val="00B57F7F"/>
    <w:rsid w:val="00B60073"/>
    <w:rsid w:val="00B60C38"/>
    <w:rsid w:val="00B61635"/>
    <w:rsid w:val="00B63661"/>
    <w:rsid w:val="00B63B01"/>
    <w:rsid w:val="00B650B0"/>
    <w:rsid w:val="00B65101"/>
    <w:rsid w:val="00B674F6"/>
    <w:rsid w:val="00B70A3A"/>
    <w:rsid w:val="00B71EBC"/>
    <w:rsid w:val="00B72FFE"/>
    <w:rsid w:val="00B73459"/>
    <w:rsid w:val="00B7383B"/>
    <w:rsid w:val="00B74552"/>
    <w:rsid w:val="00B74BE6"/>
    <w:rsid w:val="00B7760A"/>
    <w:rsid w:val="00B777D8"/>
    <w:rsid w:val="00B80FE5"/>
    <w:rsid w:val="00B827E7"/>
    <w:rsid w:val="00B82FA3"/>
    <w:rsid w:val="00B83697"/>
    <w:rsid w:val="00B85B88"/>
    <w:rsid w:val="00B85C74"/>
    <w:rsid w:val="00B86116"/>
    <w:rsid w:val="00B86242"/>
    <w:rsid w:val="00B8636D"/>
    <w:rsid w:val="00B87365"/>
    <w:rsid w:val="00B87AAA"/>
    <w:rsid w:val="00B92018"/>
    <w:rsid w:val="00B94CE6"/>
    <w:rsid w:val="00B96DA2"/>
    <w:rsid w:val="00B9734B"/>
    <w:rsid w:val="00BA117C"/>
    <w:rsid w:val="00BA14BF"/>
    <w:rsid w:val="00BA1D0B"/>
    <w:rsid w:val="00BA23CB"/>
    <w:rsid w:val="00BA2693"/>
    <w:rsid w:val="00BA2A2A"/>
    <w:rsid w:val="00BA2F51"/>
    <w:rsid w:val="00BA3781"/>
    <w:rsid w:val="00BA3D07"/>
    <w:rsid w:val="00BA3F96"/>
    <w:rsid w:val="00BA42BC"/>
    <w:rsid w:val="00BA4400"/>
    <w:rsid w:val="00BA6E17"/>
    <w:rsid w:val="00BB0FBE"/>
    <w:rsid w:val="00BB13FA"/>
    <w:rsid w:val="00BB3C6A"/>
    <w:rsid w:val="00BB3EA2"/>
    <w:rsid w:val="00BB4A7D"/>
    <w:rsid w:val="00BB7708"/>
    <w:rsid w:val="00BC0697"/>
    <w:rsid w:val="00BC1859"/>
    <w:rsid w:val="00BC1B15"/>
    <w:rsid w:val="00BC1F51"/>
    <w:rsid w:val="00BC2002"/>
    <w:rsid w:val="00BC2449"/>
    <w:rsid w:val="00BC257B"/>
    <w:rsid w:val="00BC4725"/>
    <w:rsid w:val="00BC4F58"/>
    <w:rsid w:val="00BC5075"/>
    <w:rsid w:val="00BC5712"/>
    <w:rsid w:val="00BD0A7E"/>
    <w:rsid w:val="00BD0D46"/>
    <w:rsid w:val="00BD0E35"/>
    <w:rsid w:val="00BD0EFD"/>
    <w:rsid w:val="00BD105E"/>
    <w:rsid w:val="00BD1C40"/>
    <w:rsid w:val="00BD1C4C"/>
    <w:rsid w:val="00BD2601"/>
    <w:rsid w:val="00BD39D9"/>
    <w:rsid w:val="00BD6DFF"/>
    <w:rsid w:val="00BD7A02"/>
    <w:rsid w:val="00BE1B2C"/>
    <w:rsid w:val="00BE2A63"/>
    <w:rsid w:val="00BE5307"/>
    <w:rsid w:val="00BF021D"/>
    <w:rsid w:val="00BF037D"/>
    <w:rsid w:val="00BF338B"/>
    <w:rsid w:val="00BF3B4E"/>
    <w:rsid w:val="00BF691D"/>
    <w:rsid w:val="00BF7F4C"/>
    <w:rsid w:val="00C024F2"/>
    <w:rsid w:val="00C025CE"/>
    <w:rsid w:val="00C02E05"/>
    <w:rsid w:val="00C032D0"/>
    <w:rsid w:val="00C03943"/>
    <w:rsid w:val="00C05C6C"/>
    <w:rsid w:val="00C07A43"/>
    <w:rsid w:val="00C07BB1"/>
    <w:rsid w:val="00C10C82"/>
    <w:rsid w:val="00C1215F"/>
    <w:rsid w:val="00C12B7F"/>
    <w:rsid w:val="00C12C97"/>
    <w:rsid w:val="00C134A0"/>
    <w:rsid w:val="00C141A7"/>
    <w:rsid w:val="00C1551A"/>
    <w:rsid w:val="00C16118"/>
    <w:rsid w:val="00C167DD"/>
    <w:rsid w:val="00C17BE7"/>
    <w:rsid w:val="00C2074F"/>
    <w:rsid w:val="00C21CFC"/>
    <w:rsid w:val="00C21D4B"/>
    <w:rsid w:val="00C223A0"/>
    <w:rsid w:val="00C23DCE"/>
    <w:rsid w:val="00C24EFE"/>
    <w:rsid w:val="00C26B11"/>
    <w:rsid w:val="00C30077"/>
    <w:rsid w:val="00C31492"/>
    <w:rsid w:val="00C32559"/>
    <w:rsid w:val="00C3361C"/>
    <w:rsid w:val="00C33CA1"/>
    <w:rsid w:val="00C350F5"/>
    <w:rsid w:val="00C35D12"/>
    <w:rsid w:val="00C35D52"/>
    <w:rsid w:val="00C377C3"/>
    <w:rsid w:val="00C379EB"/>
    <w:rsid w:val="00C40050"/>
    <w:rsid w:val="00C4035E"/>
    <w:rsid w:val="00C403E2"/>
    <w:rsid w:val="00C40BC3"/>
    <w:rsid w:val="00C41D98"/>
    <w:rsid w:val="00C4250B"/>
    <w:rsid w:val="00C4277F"/>
    <w:rsid w:val="00C436CF"/>
    <w:rsid w:val="00C438B2"/>
    <w:rsid w:val="00C44CA1"/>
    <w:rsid w:val="00C4548B"/>
    <w:rsid w:val="00C45AF1"/>
    <w:rsid w:val="00C47B4B"/>
    <w:rsid w:val="00C505EA"/>
    <w:rsid w:val="00C50E88"/>
    <w:rsid w:val="00C511B4"/>
    <w:rsid w:val="00C52051"/>
    <w:rsid w:val="00C52B3F"/>
    <w:rsid w:val="00C538DD"/>
    <w:rsid w:val="00C54DD4"/>
    <w:rsid w:val="00C555DB"/>
    <w:rsid w:val="00C57C23"/>
    <w:rsid w:val="00C604C7"/>
    <w:rsid w:val="00C61C25"/>
    <w:rsid w:val="00C61DB3"/>
    <w:rsid w:val="00C63476"/>
    <w:rsid w:val="00C642F5"/>
    <w:rsid w:val="00C66CF3"/>
    <w:rsid w:val="00C676D0"/>
    <w:rsid w:val="00C72A25"/>
    <w:rsid w:val="00C72F49"/>
    <w:rsid w:val="00C73035"/>
    <w:rsid w:val="00C730F5"/>
    <w:rsid w:val="00C73DAE"/>
    <w:rsid w:val="00C7421D"/>
    <w:rsid w:val="00C753F2"/>
    <w:rsid w:val="00C76507"/>
    <w:rsid w:val="00C768EB"/>
    <w:rsid w:val="00C76B35"/>
    <w:rsid w:val="00C818FB"/>
    <w:rsid w:val="00C820F9"/>
    <w:rsid w:val="00C84269"/>
    <w:rsid w:val="00C852A0"/>
    <w:rsid w:val="00C873A5"/>
    <w:rsid w:val="00C87739"/>
    <w:rsid w:val="00C87AE7"/>
    <w:rsid w:val="00C87C05"/>
    <w:rsid w:val="00C87C76"/>
    <w:rsid w:val="00C911EF"/>
    <w:rsid w:val="00C91C76"/>
    <w:rsid w:val="00C951E1"/>
    <w:rsid w:val="00C958CA"/>
    <w:rsid w:val="00C97097"/>
    <w:rsid w:val="00C9730C"/>
    <w:rsid w:val="00C9737E"/>
    <w:rsid w:val="00CA24E0"/>
    <w:rsid w:val="00CA3995"/>
    <w:rsid w:val="00CA5941"/>
    <w:rsid w:val="00CA6C4B"/>
    <w:rsid w:val="00CA70C7"/>
    <w:rsid w:val="00CA7FFA"/>
    <w:rsid w:val="00CB3743"/>
    <w:rsid w:val="00CB37A2"/>
    <w:rsid w:val="00CB38C3"/>
    <w:rsid w:val="00CB4760"/>
    <w:rsid w:val="00CB4F12"/>
    <w:rsid w:val="00CB5633"/>
    <w:rsid w:val="00CB68EE"/>
    <w:rsid w:val="00CB7048"/>
    <w:rsid w:val="00CB7CEF"/>
    <w:rsid w:val="00CC216A"/>
    <w:rsid w:val="00CC25F8"/>
    <w:rsid w:val="00CC5FF4"/>
    <w:rsid w:val="00CC6D73"/>
    <w:rsid w:val="00CC772C"/>
    <w:rsid w:val="00CD0B0C"/>
    <w:rsid w:val="00CD1B60"/>
    <w:rsid w:val="00CD2600"/>
    <w:rsid w:val="00CD2B00"/>
    <w:rsid w:val="00CD30D4"/>
    <w:rsid w:val="00CD328D"/>
    <w:rsid w:val="00CD3483"/>
    <w:rsid w:val="00CD6678"/>
    <w:rsid w:val="00CD7D60"/>
    <w:rsid w:val="00CE12DE"/>
    <w:rsid w:val="00CE2729"/>
    <w:rsid w:val="00CE40DA"/>
    <w:rsid w:val="00CE4D6D"/>
    <w:rsid w:val="00CE548B"/>
    <w:rsid w:val="00CE6162"/>
    <w:rsid w:val="00CE7120"/>
    <w:rsid w:val="00CE7619"/>
    <w:rsid w:val="00CE7A79"/>
    <w:rsid w:val="00CE7A7D"/>
    <w:rsid w:val="00CE7B32"/>
    <w:rsid w:val="00CF0A5A"/>
    <w:rsid w:val="00CF0BFA"/>
    <w:rsid w:val="00CF112B"/>
    <w:rsid w:val="00CF1A9A"/>
    <w:rsid w:val="00CF30F5"/>
    <w:rsid w:val="00CF537F"/>
    <w:rsid w:val="00CF6D8C"/>
    <w:rsid w:val="00CF6DBE"/>
    <w:rsid w:val="00CF764E"/>
    <w:rsid w:val="00D001FB"/>
    <w:rsid w:val="00D0201C"/>
    <w:rsid w:val="00D03172"/>
    <w:rsid w:val="00D0358B"/>
    <w:rsid w:val="00D046C5"/>
    <w:rsid w:val="00D0543A"/>
    <w:rsid w:val="00D054F0"/>
    <w:rsid w:val="00D0752F"/>
    <w:rsid w:val="00D076E5"/>
    <w:rsid w:val="00D07812"/>
    <w:rsid w:val="00D07D55"/>
    <w:rsid w:val="00D10018"/>
    <w:rsid w:val="00D100C2"/>
    <w:rsid w:val="00D11175"/>
    <w:rsid w:val="00D11A33"/>
    <w:rsid w:val="00D11B70"/>
    <w:rsid w:val="00D11EA1"/>
    <w:rsid w:val="00D1516C"/>
    <w:rsid w:val="00D15783"/>
    <w:rsid w:val="00D169C4"/>
    <w:rsid w:val="00D20D28"/>
    <w:rsid w:val="00D221AD"/>
    <w:rsid w:val="00D22B07"/>
    <w:rsid w:val="00D24599"/>
    <w:rsid w:val="00D24BC7"/>
    <w:rsid w:val="00D24ED9"/>
    <w:rsid w:val="00D26678"/>
    <w:rsid w:val="00D271BF"/>
    <w:rsid w:val="00D271D5"/>
    <w:rsid w:val="00D275BC"/>
    <w:rsid w:val="00D3002B"/>
    <w:rsid w:val="00D3018A"/>
    <w:rsid w:val="00D31509"/>
    <w:rsid w:val="00D31645"/>
    <w:rsid w:val="00D319CA"/>
    <w:rsid w:val="00D31F4E"/>
    <w:rsid w:val="00D34240"/>
    <w:rsid w:val="00D34570"/>
    <w:rsid w:val="00D3524D"/>
    <w:rsid w:val="00D35EA3"/>
    <w:rsid w:val="00D406FD"/>
    <w:rsid w:val="00D40D14"/>
    <w:rsid w:val="00D41081"/>
    <w:rsid w:val="00D43200"/>
    <w:rsid w:val="00D44376"/>
    <w:rsid w:val="00D44921"/>
    <w:rsid w:val="00D45031"/>
    <w:rsid w:val="00D4581F"/>
    <w:rsid w:val="00D45980"/>
    <w:rsid w:val="00D45D50"/>
    <w:rsid w:val="00D468C4"/>
    <w:rsid w:val="00D46E8F"/>
    <w:rsid w:val="00D47A52"/>
    <w:rsid w:val="00D47E16"/>
    <w:rsid w:val="00D50202"/>
    <w:rsid w:val="00D52000"/>
    <w:rsid w:val="00D531DE"/>
    <w:rsid w:val="00D55AA2"/>
    <w:rsid w:val="00D55AD6"/>
    <w:rsid w:val="00D5608C"/>
    <w:rsid w:val="00D56839"/>
    <w:rsid w:val="00D56AD3"/>
    <w:rsid w:val="00D56DE9"/>
    <w:rsid w:val="00D57BF2"/>
    <w:rsid w:val="00D61363"/>
    <w:rsid w:val="00D61620"/>
    <w:rsid w:val="00D64407"/>
    <w:rsid w:val="00D674DE"/>
    <w:rsid w:val="00D6764F"/>
    <w:rsid w:val="00D7016B"/>
    <w:rsid w:val="00D7079B"/>
    <w:rsid w:val="00D70CE7"/>
    <w:rsid w:val="00D72B8C"/>
    <w:rsid w:val="00D74359"/>
    <w:rsid w:val="00D754C9"/>
    <w:rsid w:val="00D75563"/>
    <w:rsid w:val="00D7604C"/>
    <w:rsid w:val="00D76380"/>
    <w:rsid w:val="00D77298"/>
    <w:rsid w:val="00D80601"/>
    <w:rsid w:val="00D809A3"/>
    <w:rsid w:val="00D80D10"/>
    <w:rsid w:val="00D812B4"/>
    <w:rsid w:val="00D827B3"/>
    <w:rsid w:val="00D83069"/>
    <w:rsid w:val="00D836EC"/>
    <w:rsid w:val="00D83761"/>
    <w:rsid w:val="00D83F58"/>
    <w:rsid w:val="00D851DC"/>
    <w:rsid w:val="00D8679B"/>
    <w:rsid w:val="00D86DA9"/>
    <w:rsid w:val="00D86F6D"/>
    <w:rsid w:val="00D8793A"/>
    <w:rsid w:val="00D9000B"/>
    <w:rsid w:val="00D90B0A"/>
    <w:rsid w:val="00D92EC3"/>
    <w:rsid w:val="00D93864"/>
    <w:rsid w:val="00D93CC4"/>
    <w:rsid w:val="00D940A0"/>
    <w:rsid w:val="00D949D5"/>
    <w:rsid w:val="00D95B3A"/>
    <w:rsid w:val="00D9605D"/>
    <w:rsid w:val="00D96B92"/>
    <w:rsid w:val="00D97A6F"/>
    <w:rsid w:val="00DA16C1"/>
    <w:rsid w:val="00DA17C2"/>
    <w:rsid w:val="00DA21BC"/>
    <w:rsid w:val="00DA6390"/>
    <w:rsid w:val="00DA6668"/>
    <w:rsid w:val="00DA7068"/>
    <w:rsid w:val="00DB0AE7"/>
    <w:rsid w:val="00DB146E"/>
    <w:rsid w:val="00DB1D05"/>
    <w:rsid w:val="00DB1DC5"/>
    <w:rsid w:val="00DB25B9"/>
    <w:rsid w:val="00DB3130"/>
    <w:rsid w:val="00DB52E6"/>
    <w:rsid w:val="00DB5784"/>
    <w:rsid w:val="00DB6FFC"/>
    <w:rsid w:val="00DC11C0"/>
    <w:rsid w:val="00DC12B0"/>
    <w:rsid w:val="00DC12CF"/>
    <w:rsid w:val="00DC1704"/>
    <w:rsid w:val="00DC2B11"/>
    <w:rsid w:val="00DC598A"/>
    <w:rsid w:val="00DC59BD"/>
    <w:rsid w:val="00DC6195"/>
    <w:rsid w:val="00DC6330"/>
    <w:rsid w:val="00DC690B"/>
    <w:rsid w:val="00DC712E"/>
    <w:rsid w:val="00DC7E10"/>
    <w:rsid w:val="00DD12DE"/>
    <w:rsid w:val="00DD1837"/>
    <w:rsid w:val="00DD1A52"/>
    <w:rsid w:val="00DD419C"/>
    <w:rsid w:val="00DD48CF"/>
    <w:rsid w:val="00DE19AB"/>
    <w:rsid w:val="00DE1C8E"/>
    <w:rsid w:val="00DE1CBA"/>
    <w:rsid w:val="00DE497F"/>
    <w:rsid w:val="00DE7DCC"/>
    <w:rsid w:val="00DF03D9"/>
    <w:rsid w:val="00DF0A2D"/>
    <w:rsid w:val="00DF163B"/>
    <w:rsid w:val="00DF24B5"/>
    <w:rsid w:val="00DF2AFF"/>
    <w:rsid w:val="00DF2E9E"/>
    <w:rsid w:val="00DF4B49"/>
    <w:rsid w:val="00DF4C24"/>
    <w:rsid w:val="00DF7EE6"/>
    <w:rsid w:val="00E00807"/>
    <w:rsid w:val="00E00DA4"/>
    <w:rsid w:val="00E00FE6"/>
    <w:rsid w:val="00E01075"/>
    <w:rsid w:val="00E01FDE"/>
    <w:rsid w:val="00E02235"/>
    <w:rsid w:val="00E02DFA"/>
    <w:rsid w:val="00E0340F"/>
    <w:rsid w:val="00E042E4"/>
    <w:rsid w:val="00E048DC"/>
    <w:rsid w:val="00E04A4D"/>
    <w:rsid w:val="00E059CE"/>
    <w:rsid w:val="00E062FF"/>
    <w:rsid w:val="00E07A80"/>
    <w:rsid w:val="00E07B3B"/>
    <w:rsid w:val="00E103E0"/>
    <w:rsid w:val="00E1270F"/>
    <w:rsid w:val="00E12913"/>
    <w:rsid w:val="00E145D6"/>
    <w:rsid w:val="00E14978"/>
    <w:rsid w:val="00E17279"/>
    <w:rsid w:val="00E20470"/>
    <w:rsid w:val="00E21B21"/>
    <w:rsid w:val="00E23602"/>
    <w:rsid w:val="00E244E1"/>
    <w:rsid w:val="00E24A49"/>
    <w:rsid w:val="00E25086"/>
    <w:rsid w:val="00E26A0E"/>
    <w:rsid w:val="00E27C41"/>
    <w:rsid w:val="00E3294B"/>
    <w:rsid w:val="00E332F0"/>
    <w:rsid w:val="00E37889"/>
    <w:rsid w:val="00E419E7"/>
    <w:rsid w:val="00E44397"/>
    <w:rsid w:val="00E4559B"/>
    <w:rsid w:val="00E4654D"/>
    <w:rsid w:val="00E5043B"/>
    <w:rsid w:val="00E50977"/>
    <w:rsid w:val="00E515DB"/>
    <w:rsid w:val="00E51C7B"/>
    <w:rsid w:val="00E52089"/>
    <w:rsid w:val="00E541D1"/>
    <w:rsid w:val="00E548ED"/>
    <w:rsid w:val="00E553B7"/>
    <w:rsid w:val="00E5545A"/>
    <w:rsid w:val="00E577F7"/>
    <w:rsid w:val="00E61D7F"/>
    <w:rsid w:val="00E63712"/>
    <w:rsid w:val="00E63779"/>
    <w:rsid w:val="00E63D1D"/>
    <w:rsid w:val="00E64BE4"/>
    <w:rsid w:val="00E678C9"/>
    <w:rsid w:val="00E67BDC"/>
    <w:rsid w:val="00E70F8A"/>
    <w:rsid w:val="00E71199"/>
    <w:rsid w:val="00E712D9"/>
    <w:rsid w:val="00E71E66"/>
    <w:rsid w:val="00E72F22"/>
    <w:rsid w:val="00E73176"/>
    <w:rsid w:val="00E73F9E"/>
    <w:rsid w:val="00E74182"/>
    <w:rsid w:val="00E74F8B"/>
    <w:rsid w:val="00E75C8D"/>
    <w:rsid w:val="00E76635"/>
    <w:rsid w:val="00E77103"/>
    <w:rsid w:val="00E7747A"/>
    <w:rsid w:val="00E77DDF"/>
    <w:rsid w:val="00E8049E"/>
    <w:rsid w:val="00E806D4"/>
    <w:rsid w:val="00E8279C"/>
    <w:rsid w:val="00E82F17"/>
    <w:rsid w:val="00E831DC"/>
    <w:rsid w:val="00E84FFE"/>
    <w:rsid w:val="00E87A6B"/>
    <w:rsid w:val="00E87D74"/>
    <w:rsid w:val="00E91F34"/>
    <w:rsid w:val="00E951D1"/>
    <w:rsid w:val="00E9552E"/>
    <w:rsid w:val="00E96E9C"/>
    <w:rsid w:val="00EA00DF"/>
    <w:rsid w:val="00EA08E2"/>
    <w:rsid w:val="00EA2C4E"/>
    <w:rsid w:val="00EA366B"/>
    <w:rsid w:val="00EA3948"/>
    <w:rsid w:val="00EA496C"/>
    <w:rsid w:val="00EA4975"/>
    <w:rsid w:val="00EB0B18"/>
    <w:rsid w:val="00EB1D26"/>
    <w:rsid w:val="00EB2686"/>
    <w:rsid w:val="00EB34F4"/>
    <w:rsid w:val="00EB3B66"/>
    <w:rsid w:val="00EB4446"/>
    <w:rsid w:val="00EB54B2"/>
    <w:rsid w:val="00EB592D"/>
    <w:rsid w:val="00EB6535"/>
    <w:rsid w:val="00EB6BC7"/>
    <w:rsid w:val="00EB7E94"/>
    <w:rsid w:val="00EC074A"/>
    <w:rsid w:val="00EC10EE"/>
    <w:rsid w:val="00EC120B"/>
    <w:rsid w:val="00EC1C46"/>
    <w:rsid w:val="00EC25BF"/>
    <w:rsid w:val="00EC2A0B"/>
    <w:rsid w:val="00EC2EAE"/>
    <w:rsid w:val="00EC3883"/>
    <w:rsid w:val="00EC3F02"/>
    <w:rsid w:val="00EC40D2"/>
    <w:rsid w:val="00EC41F9"/>
    <w:rsid w:val="00EC4BDE"/>
    <w:rsid w:val="00ED0453"/>
    <w:rsid w:val="00ED0CB5"/>
    <w:rsid w:val="00ED1449"/>
    <w:rsid w:val="00ED1D42"/>
    <w:rsid w:val="00ED1D87"/>
    <w:rsid w:val="00ED323F"/>
    <w:rsid w:val="00ED388A"/>
    <w:rsid w:val="00ED3C54"/>
    <w:rsid w:val="00ED5F7C"/>
    <w:rsid w:val="00ED713D"/>
    <w:rsid w:val="00ED7C15"/>
    <w:rsid w:val="00EE41FF"/>
    <w:rsid w:val="00EE433A"/>
    <w:rsid w:val="00EE5E30"/>
    <w:rsid w:val="00EE6118"/>
    <w:rsid w:val="00EE6308"/>
    <w:rsid w:val="00EE6649"/>
    <w:rsid w:val="00EE7464"/>
    <w:rsid w:val="00EE74C9"/>
    <w:rsid w:val="00EE75D9"/>
    <w:rsid w:val="00EE7C05"/>
    <w:rsid w:val="00EF0625"/>
    <w:rsid w:val="00EF1160"/>
    <w:rsid w:val="00EF2609"/>
    <w:rsid w:val="00EF4225"/>
    <w:rsid w:val="00EF6C3E"/>
    <w:rsid w:val="00EF6FB8"/>
    <w:rsid w:val="00F00EDB"/>
    <w:rsid w:val="00F015FB"/>
    <w:rsid w:val="00F02E7A"/>
    <w:rsid w:val="00F02ED4"/>
    <w:rsid w:val="00F03063"/>
    <w:rsid w:val="00F03F25"/>
    <w:rsid w:val="00F065C9"/>
    <w:rsid w:val="00F06ACA"/>
    <w:rsid w:val="00F104A7"/>
    <w:rsid w:val="00F11CAE"/>
    <w:rsid w:val="00F11D6C"/>
    <w:rsid w:val="00F12569"/>
    <w:rsid w:val="00F13657"/>
    <w:rsid w:val="00F1392E"/>
    <w:rsid w:val="00F13C3A"/>
    <w:rsid w:val="00F14545"/>
    <w:rsid w:val="00F146AE"/>
    <w:rsid w:val="00F14D81"/>
    <w:rsid w:val="00F153F2"/>
    <w:rsid w:val="00F1677E"/>
    <w:rsid w:val="00F16855"/>
    <w:rsid w:val="00F16B97"/>
    <w:rsid w:val="00F17567"/>
    <w:rsid w:val="00F17595"/>
    <w:rsid w:val="00F21B8E"/>
    <w:rsid w:val="00F22BC9"/>
    <w:rsid w:val="00F23000"/>
    <w:rsid w:val="00F23EE1"/>
    <w:rsid w:val="00F25055"/>
    <w:rsid w:val="00F2560C"/>
    <w:rsid w:val="00F27AD3"/>
    <w:rsid w:val="00F30083"/>
    <w:rsid w:val="00F3042E"/>
    <w:rsid w:val="00F30578"/>
    <w:rsid w:val="00F30781"/>
    <w:rsid w:val="00F32374"/>
    <w:rsid w:val="00F33438"/>
    <w:rsid w:val="00F35B57"/>
    <w:rsid w:val="00F36318"/>
    <w:rsid w:val="00F37407"/>
    <w:rsid w:val="00F37BC8"/>
    <w:rsid w:val="00F4030C"/>
    <w:rsid w:val="00F404C1"/>
    <w:rsid w:val="00F406B3"/>
    <w:rsid w:val="00F42053"/>
    <w:rsid w:val="00F435B5"/>
    <w:rsid w:val="00F44696"/>
    <w:rsid w:val="00F4562A"/>
    <w:rsid w:val="00F4677B"/>
    <w:rsid w:val="00F467FA"/>
    <w:rsid w:val="00F5005D"/>
    <w:rsid w:val="00F501D3"/>
    <w:rsid w:val="00F511B7"/>
    <w:rsid w:val="00F51B5D"/>
    <w:rsid w:val="00F525F6"/>
    <w:rsid w:val="00F53AE7"/>
    <w:rsid w:val="00F53BEB"/>
    <w:rsid w:val="00F53C55"/>
    <w:rsid w:val="00F54232"/>
    <w:rsid w:val="00F545BD"/>
    <w:rsid w:val="00F54661"/>
    <w:rsid w:val="00F617A3"/>
    <w:rsid w:val="00F63A4C"/>
    <w:rsid w:val="00F64C33"/>
    <w:rsid w:val="00F66108"/>
    <w:rsid w:val="00F6736A"/>
    <w:rsid w:val="00F70383"/>
    <w:rsid w:val="00F71D50"/>
    <w:rsid w:val="00F73864"/>
    <w:rsid w:val="00F73F92"/>
    <w:rsid w:val="00F74C76"/>
    <w:rsid w:val="00F75D0C"/>
    <w:rsid w:val="00F7613E"/>
    <w:rsid w:val="00F76241"/>
    <w:rsid w:val="00F764C9"/>
    <w:rsid w:val="00F76AD5"/>
    <w:rsid w:val="00F76D61"/>
    <w:rsid w:val="00F77927"/>
    <w:rsid w:val="00F77930"/>
    <w:rsid w:val="00F800D3"/>
    <w:rsid w:val="00F81176"/>
    <w:rsid w:val="00F81537"/>
    <w:rsid w:val="00F825F3"/>
    <w:rsid w:val="00F83277"/>
    <w:rsid w:val="00F83BD8"/>
    <w:rsid w:val="00F84768"/>
    <w:rsid w:val="00F84910"/>
    <w:rsid w:val="00F908CD"/>
    <w:rsid w:val="00F910D1"/>
    <w:rsid w:val="00F9250B"/>
    <w:rsid w:val="00F93C1C"/>
    <w:rsid w:val="00F9419A"/>
    <w:rsid w:val="00F95F4D"/>
    <w:rsid w:val="00F96F52"/>
    <w:rsid w:val="00F97718"/>
    <w:rsid w:val="00FA0A0F"/>
    <w:rsid w:val="00FA2EC1"/>
    <w:rsid w:val="00FA339A"/>
    <w:rsid w:val="00FA37E0"/>
    <w:rsid w:val="00FA4447"/>
    <w:rsid w:val="00FA4BB7"/>
    <w:rsid w:val="00FA6254"/>
    <w:rsid w:val="00FA7B68"/>
    <w:rsid w:val="00FB2C66"/>
    <w:rsid w:val="00FB321E"/>
    <w:rsid w:val="00FB47B6"/>
    <w:rsid w:val="00FB4F03"/>
    <w:rsid w:val="00FB52BA"/>
    <w:rsid w:val="00FC0997"/>
    <w:rsid w:val="00FC0D7D"/>
    <w:rsid w:val="00FC0E35"/>
    <w:rsid w:val="00FC1D63"/>
    <w:rsid w:val="00FC2BB3"/>
    <w:rsid w:val="00FC4A55"/>
    <w:rsid w:val="00FC4AC6"/>
    <w:rsid w:val="00FC52AC"/>
    <w:rsid w:val="00FC54CF"/>
    <w:rsid w:val="00FC5DDB"/>
    <w:rsid w:val="00FC6530"/>
    <w:rsid w:val="00FC765D"/>
    <w:rsid w:val="00FC781F"/>
    <w:rsid w:val="00FC7927"/>
    <w:rsid w:val="00FC7CF1"/>
    <w:rsid w:val="00FC7D7C"/>
    <w:rsid w:val="00FD2B21"/>
    <w:rsid w:val="00FD2B4B"/>
    <w:rsid w:val="00FD3F33"/>
    <w:rsid w:val="00FD3F70"/>
    <w:rsid w:val="00FD503B"/>
    <w:rsid w:val="00FE06D8"/>
    <w:rsid w:val="00FE3987"/>
    <w:rsid w:val="00FE6077"/>
    <w:rsid w:val="00FF08A9"/>
    <w:rsid w:val="00FF08AC"/>
    <w:rsid w:val="00FF0E69"/>
    <w:rsid w:val="00FF33B8"/>
    <w:rsid w:val="00FF3875"/>
    <w:rsid w:val="00FF38A3"/>
    <w:rsid w:val="00FF4512"/>
    <w:rsid w:val="00FF4DE4"/>
    <w:rsid w:val="00FF5452"/>
    <w:rsid w:val="00FF574B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DB694B"/>
  <w15:docId w15:val="{4E69C7A2-43A9-4EB5-8705-99D6567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single" w:sz="18" w:space="1" w:color="FFFF00"/>
        <w:right w:val="none" w:sz="0" w:space="0" w:color="000000"/>
      </w:pBdr>
      <w:ind w:left="0" w:right="51" w:firstLine="0"/>
      <w:jc w:val="center"/>
      <w:outlineLvl w:val="2"/>
    </w:pPr>
    <w:rPr>
      <w:rFonts w:ascii="Brush Script MT" w:hAnsi="Brush Script MT" w:cs="Brush Script MT"/>
      <w:b/>
      <w:color w:val="0000FF"/>
      <w:sz w:val="52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A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hAnsi="Garamond" w:cs="Garamond" w:hint="default"/>
      <w:sz w:val="28"/>
      <w:szCs w:val="26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ambria" w:hAnsi="Cambria" w:cs="Cambria" w:hint="default"/>
      <w:b/>
      <w:sz w:val="28"/>
      <w:szCs w:val="28"/>
    </w:rPr>
  </w:style>
  <w:style w:type="character" w:customStyle="1" w:styleId="WW8Num7z0">
    <w:name w:val="WW8Num7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ascii="Wingdings" w:hAnsi="Wingdings" w:cs="Wingdings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mbria" w:hAnsi="Cambria" w:cs="Cambria" w:hint="default"/>
      <w:b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sz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Recuodecorpodetexto3Char">
    <w:name w:val="Recuo de corpo de texto 3 Char"/>
    <w:rPr>
      <w:sz w:val="26"/>
      <w:szCs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AssinaturaChar">
    <w:name w:val="Assinatura Char"/>
    <w:rPr>
      <w:rFonts w:ascii="Calibri" w:eastAsia="Calibri" w:hAnsi="Calibri" w:cs="Times New Roman"/>
      <w:b/>
      <w:smallCaps/>
      <w:sz w:val="24"/>
      <w:szCs w:val="22"/>
    </w:rPr>
  </w:style>
  <w:style w:type="character" w:customStyle="1" w:styleId="Corpodetexto2Char">
    <w:name w:val="Corpo de texto 2 Char"/>
    <w:rPr>
      <w:sz w:val="26"/>
      <w:szCs w:val="24"/>
    </w:rPr>
  </w:style>
  <w:style w:type="character" w:customStyle="1" w:styleId="TtuloChar">
    <w:name w:val="Título Char"/>
    <w:rPr>
      <w:sz w:val="24"/>
      <w:szCs w:val="24"/>
      <w:u w:val="single"/>
    </w:rPr>
  </w:style>
  <w:style w:type="character" w:customStyle="1" w:styleId="apple-converted-space">
    <w:name w:val="apple-converted-space"/>
  </w:style>
  <w:style w:type="paragraph" w:customStyle="1" w:styleId="Ttulo10">
    <w:name w:val="Título1"/>
    <w:basedOn w:val="Normal"/>
    <w:next w:val="Corpodetexto"/>
    <w:pPr>
      <w:jc w:val="center"/>
    </w:pPr>
    <w:rPr>
      <w:u w:val="single"/>
    </w:rPr>
  </w:style>
  <w:style w:type="paragraph" w:styleId="Corpodetexto">
    <w:name w:val="Body Text"/>
    <w:basedOn w:val="Normal"/>
    <w:pPr>
      <w:spacing w:line="360" w:lineRule="auto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1134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spacing w:line="360" w:lineRule="auto"/>
      <w:ind w:left="1080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firstLine="1080"/>
      <w:jc w:val="both"/>
    </w:pPr>
    <w:rPr>
      <w:sz w:val="26"/>
    </w:rPr>
  </w:style>
  <w:style w:type="paragraph" w:customStyle="1" w:styleId="Corpodetexto21">
    <w:name w:val="Corpo de texto 21"/>
    <w:basedOn w:val="Normal"/>
    <w:pPr>
      <w:spacing w:line="360" w:lineRule="auto"/>
    </w:pPr>
    <w:rPr>
      <w:sz w:val="2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Nomedoarquivo">
    <w:name w:val="Nome do arquivo"/>
    <w:pPr>
      <w:suppressAutoHyphens/>
    </w:pPr>
    <w:rPr>
      <w:sz w:val="24"/>
      <w:szCs w:val="24"/>
      <w:lang w:eastAsia="zh-CN"/>
    </w:rPr>
  </w:style>
  <w:style w:type="paragraph" w:customStyle="1" w:styleId="Estilo6">
    <w:name w:val="Estilo6"/>
    <w:basedOn w:val="Normal"/>
    <w:pPr>
      <w:overflowPunct w:val="0"/>
      <w:autoSpaceDE w:val="0"/>
      <w:spacing w:before="120"/>
      <w:jc w:val="center"/>
      <w:textAlignment w:val="baseline"/>
    </w:pPr>
    <w:rPr>
      <w:rFonts w:ascii="Arial" w:hAnsi="Arial" w:cs="Arial"/>
      <w:b/>
      <w:sz w:val="18"/>
      <w:szCs w:val="20"/>
    </w:rPr>
  </w:style>
  <w:style w:type="paragraph" w:customStyle="1" w:styleId="Paragrafo">
    <w:name w:val="Paragrafo"/>
    <w:basedOn w:val="Normal"/>
    <w:pPr>
      <w:spacing w:after="240" w:line="360" w:lineRule="auto"/>
      <w:ind w:firstLine="1418"/>
      <w:jc w:val="both"/>
    </w:pPr>
    <w:rPr>
      <w:szCs w:val="20"/>
    </w:rPr>
  </w:style>
  <w:style w:type="paragraph" w:customStyle="1" w:styleId="inicio">
    <w:name w:val="inicio"/>
    <w:basedOn w:val="Normal"/>
    <w:rPr>
      <w:bCs/>
      <w:szCs w:val="20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styleId="Assinatura">
    <w:name w:val="Signature"/>
    <w:basedOn w:val="Normal"/>
    <w:pPr>
      <w:spacing w:after="200" w:line="276" w:lineRule="auto"/>
      <w:jc w:val="center"/>
    </w:pPr>
    <w:rPr>
      <w:rFonts w:ascii="Calibri" w:eastAsia="Calibri" w:hAnsi="Calibri"/>
      <w:b/>
      <w:smallCaps/>
      <w:szCs w:val="22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3">
    <w:name w:val="Body Text Indent 3"/>
    <w:basedOn w:val="Normal"/>
    <w:link w:val="Recuodecorpodetexto3Char1"/>
    <w:uiPriority w:val="99"/>
    <w:semiHidden/>
    <w:unhideWhenUsed/>
    <w:rsid w:val="005373E7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link w:val="Recuodecorpodetexto3"/>
    <w:uiPriority w:val="99"/>
    <w:semiHidden/>
    <w:rsid w:val="005373E7"/>
    <w:rPr>
      <w:sz w:val="16"/>
      <w:szCs w:val="16"/>
      <w:lang w:eastAsia="zh-CN"/>
    </w:rPr>
  </w:style>
  <w:style w:type="paragraph" w:styleId="Corpodetexto2">
    <w:name w:val="Body Text 2"/>
    <w:basedOn w:val="Normal"/>
    <w:link w:val="Corpodetexto2Char1"/>
    <w:uiPriority w:val="99"/>
    <w:unhideWhenUsed/>
    <w:rsid w:val="00D11EA1"/>
    <w:pPr>
      <w:spacing w:after="120" w:line="480" w:lineRule="auto"/>
    </w:pPr>
  </w:style>
  <w:style w:type="character" w:customStyle="1" w:styleId="Corpodetexto2Char1">
    <w:name w:val="Corpo de texto 2 Char1"/>
    <w:link w:val="Corpodetexto2"/>
    <w:uiPriority w:val="99"/>
    <w:rsid w:val="00D11EA1"/>
    <w:rPr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6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04450"/>
    <w:rPr>
      <w:color w:val="808080"/>
      <w:shd w:val="clear" w:color="auto" w:fill="E6E6E6"/>
    </w:rPr>
  </w:style>
  <w:style w:type="paragraph" w:styleId="Corpodetexto3">
    <w:name w:val="Body Text 3"/>
    <w:basedOn w:val="Normal"/>
    <w:link w:val="Corpodetexto3Char"/>
    <w:uiPriority w:val="99"/>
    <w:unhideWhenUsed/>
    <w:rsid w:val="008C53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C5338"/>
    <w:rPr>
      <w:sz w:val="16"/>
      <w:szCs w:val="1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61D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1D7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9A7C68"/>
    <w:pPr>
      <w:suppressAutoHyphens/>
    </w:pPr>
    <w:rPr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A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5FCC2306DFE4191C97228FCAF183B" ma:contentTypeVersion="4" ma:contentTypeDescription="Create a new document." ma:contentTypeScope="" ma:versionID="2cc7fae10b238c28065078e716a5b0a0">
  <xsd:schema xmlns:xsd="http://www.w3.org/2001/XMLSchema" xmlns:xs="http://www.w3.org/2001/XMLSchema" xmlns:p="http://schemas.microsoft.com/office/2006/metadata/properties" xmlns:ns3="8004d194-bc79-4f54-aad2-618d504dfd6e" targetNamespace="http://schemas.microsoft.com/office/2006/metadata/properties" ma:root="true" ma:fieldsID="eda4541d74befac88fcadabab64bdd8d" ns3:_="">
    <xsd:import namespace="8004d194-bc79-4f54-aad2-618d504df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d194-bc79-4f54-aad2-618d504df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17B47-EFD5-4E23-A68C-AB89F2EB9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56BD5-609B-426F-9FE6-545218D06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BE3F7-B233-4D7D-A276-0A5F0D8BF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d194-bc79-4f54-aad2-618d504df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D902D-E583-417B-9108-9E7F6F7EA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3101</TotalTime>
  <Pages>5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Brasília – DF; 9 de fevereiro de 2002</vt:lpstr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Brasília – DF; 9 de fevereiro de 2002</dc:title>
  <dc:subject/>
  <dc:creator>Clube</dc:creator>
  <cp:keywords/>
  <dc:description/>
  <cp:lastModifiedBy>Cléube - STI</cp:lastModifiedBy>
  <cp:revision>29</cp:revision>
  <cp:lastPrinted>2024-09-10T12:44:00Z</cp:lastPrinted>
  <dcterms:created xsi:type="dcterms:W3CDTF">2024-05-20T18:52:00Z</dcterms:created>
  <dcterms:modified xsi:type="dcterms:W3CDTF">2026-05-15T18:21:00Z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0x010100F315FCC2306DFE4191C97228FCAF183B</vt:lpwstr>
  </property>
</Properties>
</file>